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64" w:rsidRDefault="00983564" w:rsidP="00983564">
      <w:pPr>
        <w:pStyle w:val="1"/>
        <w:jc w:val="both"/>
        <w:rPr>
          <w:b/>
          <w:sz w:val="24"/>
          <w:szCs w:val="24"/>
        </w:rPr>
      </w:pPr>
    </w:p>
    <w:p w:rsidR="002C4A79" w:rsidRPr="00E44B8A" w:rsidRDefault="002C4A79" w:rsidP="002C4A79">
      <w:pPr>
        <w:jc w:val="both"/>
        <w:rPr>
          <w:b/>
          <w:i/>
          <w:iCs/>
          <w:sz w:val="24"/>
          <w:szCs w:val="24"/>
          <w:lang w:val="uk-UA"/>
        </w:rPr>
      </w:pPr>
      <w:r w:rsidRPr="00E44B8A">
        <w:rPr>
          <w:b/>
          <w:i/>
          <w:iCs/>
          <w:sz w:val="24"/>
          <w:szCs w:val="24"/>
          <w:lang w:val="uk-UA"/>
        </w:rPr>
        <w:t>Коментар:</w:t>
      </w:r>
    </w:p>
    <w:p w:rsidR="002C4A79" w:rsidRPr="00E44B8A" w:rsidRDefault="002C4A79" w:rsidP="002C4A79">
      <w:pPr>
        <w:jc w:val="both"/>
        <w:rPr>
          <w:b/>
          <w:i/>
          <w:iCs/>
          <w:sz w:val="24"/>
          <w:szCs w:val="24"/>
          <w:lang w:val="uk-UA"/>
        </w:rPr>
      </w:pPr>
    </w:p>
    <w:p w:rsidR="002C4A79" w:rsidRPr="00E44B8A" w:rsidRDefault="002C4A79" w:rsidP="002C4A79">
      <w:pPr>
        <w:rPr>
          <w:b/>
          <w:i/>
          <w:iCs/>
          <w:sz w:val="24"/>
          <w:szCs w:val="24"/>
          <w:lang w:val="uk-UA"/>
        </w:rPr>
      </w:pPr>
      <w:r w:rsidRPr="00E44B8A">
        <w:rPr>
          <w:b/>
          <w:i/>
          <w:iCs/>
          <w:sz w:val="24"/>
          <w:szCs w:val="24"/>
          <w:lang w:val="uk-UA"/>
        </w:rPr>
        <w:t>Згідно із Законом України «Про охорону прав на знаки для товарів і послуг» знак – позначення, завдяки яким товари та послуги одних осіб відрізняються від товарів і послуг інших осіб, при цьому безпосереднім об'єктом знака може бути будь-яке позначення або будь-яка комбінація позначень. Такими позначеннями можуть бути, зокрема, слова, у тому числі власні імена, літери, цифри, зображувальні елементи, кольори та комбінації кольорів, а також будь-яка комбінація таких позначок.</w:t>
      </w:r>
    </w:p>
    <w:p w:rsidR="002C4A79" w:rsidRPr="00E44B8A" w:rsidRDefault="002C4A79" w:rsidP="002C4A79">
      <w:pPr>
        <w:rPr>
          <w:b/>
          <w:i/>
          <w:iCs/>
          <w:sz w:val="24"/>
          <w:szCs w:val="24"/>
          <w:lang w:val="uk-UA"/>
        </w:rPr>
      </w:pPr>
    </w:p>
    <w:p w:rsidR="002C4A79" w:rsidRPr="00E44B8A" w:rsidRDefault="002C4A79" w:rsidP="002C4A79">
      <w:pPr>
        <w:rPr>
          <w:b/>
          <w:i/>
          <w:iCs/>
          <w:sz w:val="24"/>
          <w:szCs w:val="24"/>
          <w:lang w:val="uk-UA"/>
        </w:rPr>
      </w:pPr>
      <w:r w:rsidRPr="00E44B8A">
        <w:rPr>
          <w:b/>
          <w:i/>
          <w:iCs/>
          <w:sz w:val="24"/>
          <w:szCs w:val="24"/>
          <w:lang w:val="uk-UA"/>
        </w:rPr>
        <w:t>Правова охорона знаку для товарів і послуг надається в разі реєстрації знака як такого в установленому порядку та отримання сп</w:t>
      </w:r>
      <w:bookmarkStart w:id="0" w:name="_GoBack"/>
      <w:bookmarkEnd w:id="0"/>
      <w:r w:rsidRPr="00E44B8A">
        <w:rPr>
          <w:b/>
          <w:i/>
          <w:iCs/>
          <w:sz w:val="24"/>
          <w:szCs w:val="24"/>
          <w:lang w:val="uk-UA"/>
        </w:rPr>
        <w:t>еціального свідоцтва про реєстрацію. Право власності на знак засвідчується свідоцтвом. Термін дії свідоцтва становить 10 років від дати подання заявки про реєстрацію і продовжується за клопотанням власника свідоцтва щоразу ще на 10 років, за умови сплати збору.</w:t>
      </w:r>
    </w:p>
    <w:p w:rsidR="002C4A79" w:rsidRPr="00E44B8A" w:rsidRDefault="002C4A79" w:rsidP="002C4A79">
      <w:pPr>
        <w:jc w:val="both"/>
        <w:rPr>
          <w:b/>
          <w:i/>
          <w:iCs/>
          <w:sz w:val="24"/>
          <w:szCs w:val="24"/>
          <w:lang w:val="uk-UA"/>
        </w:rPr>
      </w:pPr>
    </w:p>
    <w:p w:rsidR="00983564" w:rsidRPr="00E44B8A" w:rsidRDefault="002C4A79" w:rsidP="002C4A79">
      <w:pPr>
        <w:jc w:val="both"/>
        <w:rPr>
          <w:b/>
          <w:sz w:val="24"/>
          <w:szCs w:val="24"/>
          <w:lang w:val="uk-UA"/>
        </w:rPr>
      </w:pPr>
      <w:r w:rsidRPr="00E44B8A">
        <w:rPr>
          <w:b/>
          <w:i/>
          <w:iCs/>
          <w:sz w:val="24"/>
          <w:szCs w:val="24"/>
          <w:lang w:val="uk-UA"/>
        </w:rPr>
        <w:t>Нижче пропонується шаблон договору для оформлення відносин з передачі прав власності (відчуження) вже зареєстрованого знака для товарів і послуг.</w:t>
      </w:r>
    </w:p>
    <w:p w:rsidR="00983564" w:rsidRDefault="00983564" w:rsidP="00983564">
      <w:pPr>
        <w:pStyle w:val="1"/>
        <w:rPr>
          <w:b/>
          <w:sz w:val="24"/>
          <w:szCs w:val="24"/>
        </w:rPr>
      </w:pPr>
    </w:p>
    <w:p w:rsidR="00983564" w:rsidRDefault="00983564" w:rsidP="00983564">
      <w:pPr>
        <w:pStyle w:val="1"/>
        <w:rPr>
          <w:b/>
          <w:sz w:val="24"/>
          <w:szCs w:val="24"/>
        </w:rPr>
      </w:pPr>
    </w:p>
    <w:p w:rsidR="00983564" w:rsidRDefault="00983564" w:rsidP="00983564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ДОГОВІ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  <w:lang w:val="uk-UA"/>
        </w:rPr>
        <w:t xml:space="preserve"> № ____________</w:t>
      </w:r>
    </w:p>
    <w:p w:rsidR="00983564" w:rsidRDefault="00983564" w:rsidP="00983564">
      <w:pPr>
        <w:pStyle w:val="1"/>
        <w:rPr>
          <w:sz w:val="24"/>
          <w:szCs w:val="24"/>
          <w:lang w:val="uk-UA"/>
        </w:rPr>
      </w:pPr>
      <w:r>
        <w:rPr>
          <w:b/>
          <w:sz w:val="24"/>
          <w:szCs w:val="24"/>
        </w:rPr>
        <w:t xml:space="preserve">про передачу права власності на знак </w:t>
      </w:r>
      <w:proofErr w:type="gramStart"/>
      <w:r>
        <w:rPr>
          <w:b/>
          <w:sz w:val="24"/>
          <w:szCs w:val="24"/>
        </w:rPr>
        <w:t>для</w:t>
      </w:r>
      <w:proofErr w:type="gramEnd"/>
      <w:r>
        <w:rPr>
          <w:b/>
          <w:sz w:val="24"/>
          <w:szCs w:val="24"/>
        </w:rPr>
        <w:t xml:space="preserve"> товарів і послуг</w:t>
      </w:r>
    </w:p>
    <w:p w:rsidR="00983564" w:rsidRDefault="00983564" w:rsidP="00983564">
      <w:pPr>
        <w:jc w:val="both"/>
        <w:rPr>
          <w:sz w:val="24"/>
          <w:szCs w:val="24"/>
          <w:lang w:val="uk-UA"/>
        </w:rPr>
      </w:pPr>
    </w:p>
    <w:p w:rsidR="00983564" w:rsidRDefault="00983564" w:rsidP="0098356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м. _______________                                                                                  «_____» _________ _______ р.</w:t>
      </w:r>
    </w:p>
    <w:p w:rsidR="00983564" w:rsidRDefault="00983564" w:rsidP="00983564">
      <w:pPr>
        <w:jc w:val="both"/>
        <w:rPr>
          <w:sz w:val="24"/>
          <w:szCs w:val="24"/>
          <w:lang w:val="uk-UA"/>
        </w:rPr>
      </w:pPr>
    </w:p>
    <w:p w:rsidR="00983564" w:rsidRDefault="00983564" w:rsidP="00983564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в особі _____________________________, що діє на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ідставі ______________</w:t>
      </w:r>
      <w:r>
        <w:rPr>
          <w:sz w:val="24"/>
          <w:szCs w:val="24"/>
          <w:lang w:val="uk-UA"/>
        </w:rPr>
        <w:t xml:space="preserve">, іменоване надалі </w:t>
      </w:r>
      <w:r>
        <w:rPr>
          <w:b/>
          <w:sz w:val="24"/>
          <w:szCs w:val="24"/>
          <w:lang w:val="uk-UA"/>
        </w:rPr>
        <w:t>«</w:t>
      </w:r>
      <w:proofErr w:type="spellStart"/>
      <w:r>
        <w:rPr>
          <w:b/>
          <w:sz w:val="24"/>
          <w:szCs w:val="24"/>
          <w:lang w:val="uk-UA"/>
        </w:rPr>
        <w:t>Відчужувач</w:t>
      </w:r>
      <w:proofErr w:type="spellEnd"/>
      <w:r>
        <w:rPr>
          <w:b/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, з однієї сторони та</w:t>
      </w:r>
    </w:p>
    <w:p w:rsidR="00983564" w:rsidRDefault="00983564" w:rsidP="00983564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в особі _____________________________, що діє на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ідставі ______________</w:t>
      </w:r>
      <w:r>
        <w:rPr>
          <w:sz w:val="24"/>
          <w:szCs w:val="24"/>
          <w:lang w:val="uk-UA"/>
        </w:rPr>
        <w:t xml:space="preserve">, іменоване надалі </w:t>
      </w:r>
      <w:r>
        <w:rPr>
          <w:b/>
          <w:sz w:val="24"/>
          <w:szCs w:val="24"/>
          <w:lang w:val="uk-UA"/>
        </w:rPr>
        <w:t>«Покупець»</w:t>
      </w:r>
      <w:r>
        <w:rPr>
          <w:sz w:val="24"/>
          <w:szCs w:val="24"/>
          <w:lang w:val="uk-UA"/>
        </w:rPr>
        <w:t>, з іншої сторони,</w:t>
      </w:r>
    </w:p>
    <w:p w:rsidR="00983564" w:rsidRDefault="00983564" w:rsidP="00983564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спільно іменовані надалі </w:t>
      </w:r>
      <w:r>
        <w:rPr>
          <w:b/>
          <w:sz w:val="24"/>
          <w:szCs w:val="24"/>
          <w:lang w:val="uk-UA"/>
        </w:rPr>
        <w:t>«Сторони»</w:t>
      </w:r>
      <w:r>
        <w:rPr>
          <w:sz w:val="24"/>
          <w:szCs w:val="24"/>
          <w:lang w:val="uk-UA"/>
        </w:rPr>
        <w:t>,</w:t>
      </w:r>
      <w:r>
        <w:rPr>
          <w:b/>
          <w:sz w:val="24"/>
          <w:szCs w:val="24"/>
          <w:lang w:val="uk-UA"/>
        </w:rPr>
        <w:t xml:space="preserve"> </w:t>
      </w:r>
    </w:p>
    <w:p w:rsidR="00983564" w:rsidRDefault="00983564" w:rsidP="0098356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</w:rPr>
        <w:t>уклали цей догові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про нижченаведене:</w:t>
      </w:r>
    </w:p>
    <w:p w:rsidR="00983564" w:rsidRDefault="00983564" w:rsidP="00983564">
      <w:pPr>
        <w:jc w:val="both"/>
        <w:rPr>
          <w:sz w:val="24"/>
          <w:szCs w:val="24"/>
          <w:lang w:val="uk-UA"/>
        </w:rPr>
      </w:pPr>
    </w:p>
    <w:p w:rsidR="00983564" w:rsidRDefault="00983564" w:rsidP="00983564">
      <w:pPr>
        <w:jc w:val="center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/>
        </w:rPr>
        <w:t xml:space="preserve">1. </w:t>
      </w:r>
      <w:r>
        <w:rPr>
          <w:b/>
          <w:sz w:val="24"/>
          <w:szCs w:val="24"/>
        </w:rPr>
        <w:t>Предмет договору</w:t>
      </w:r>
    </w:p>
    <w:p w:rsidR="00983564" w:rsidRDefault="00983564" w:rsidP="00983564">
      <w:pPr>
        <w:pStyle w:val="31"/>
        <w:numPr>
          <w:ilvl w:val="1"/>
          <w:numId w:val="5"/>
        </w:numPr>
        <w:tabs>
          <w:tab w:val="clear" w:pos="720"/>
          <w:tab w:val="left" w:pos="709"/>
        </w:tabs>
        <w:ind w:left="709" w:hanging="709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За цим договором </w:t>
      </w:r>
      <w:proofErr w:type="spellStart"/>
      <w:r>
        <w:rPr>
          <w:sz w:val="24"/>
          <w:szCs w:val="24"/>
          <w:lang w:val="uk-UA"/>
        </w:rPr>
        <w:t>Відчужувач</w:t>
      </w:r>
      <w:proofErr w:type="spellEnd"/>
      <w:r>
        <w:rPr>
          <w:sz w:val="24"/>
          <w:szCs w:val="24"/>
        </w:rPr>
        <w:t xml:space="preserve"> передає право власності на </w:t>
      </w:r>
      <w:r>
        <w:rPr>
          <w:b/>
          <w:sz w:val="24"/>
          <w:szCs w:val="24"/>
          <w:lang w:val="uk-UA"/>
        </w:rPr>
        <w:t>знак для товарів і послуг «__________»</w:t>
      </w:r>
      <w:r>
        <w:rPr>
          <w:sz w:val="24"/>
          <w:szCs w:val="24"/>
          <w:lang w:val="uk-UA"/>
        </w:rPr>
        <w:t xml:space="preserve"> (свідоцтво України на знак для товарів і послуг № ________, видане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Державним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департаментом інтелектуальної власності Міністерства освіти і науки України та зареєстроване у Державному реєстрі свідоцтв України на знаки для товарів і послуг </w:t>
      </w:r>
      <w:r>
        <w:rPr>
          <w:sz w:val="24"/>
          <w:szCs w:val="24"/>
        </w:rPr>
        <w:t>«_____» _________ _______</w:t>
      </w:r>
      <w:r>
        <w:rPr>
          <w:sz w:val="24"/>
          <w:szCs w:val="24"/>
          <w:lang w:val="uk-UA"/>
        </w:rPr>
        <w:t xml:space="preserve"> р.), іменований надалі </w:t>
      </w:r>
      <w:r>
        <w:rPr>
          <w:b/>
          <w:sz w:val="24"/>
          <w:szCs w:val="24"/>
          <w:lang w:val="uk-UA"/>
        </w:rPr>
        <w:t>«Знак»</w:t>
      </w:r>
      <w:r>
        <w:rPr>
          <w:sz w:val="24"/>
          <w:szCs w:val="24"/>
          <w:lang w:val="uk-UA"/>
        </w:rPr>
        <w:t xml:space="preserve">, стосовно всіх товарів </w:t>
      </w:r>
      <w:r>
        <w:rPr>
          <w:sz w:val="24"/>
          <w:szCs w:val="24"/>
        </w:rPr>
        <w:t>і послуг</w:t>
      </w:r>
      <w:r>
        <w:rPr>
          <w:sz w:val="24"/>
          <w:szCs w:val="24"/>
          <w:lang w:val="uk-UA"/>
        </w:rPr>
        <w:t xml:space="preserve"> за всіма класами </w:t>
      </w:r>
      <w:bookmarkStart w:id="1" w:name="OLE_LINK1"/>
      <w:r>
        <w:rPr>
          <w:sz w:val="24"/>
          <w:szCs w:val="24"/>
          <w:lang w:val="uk-UA"/>
        </w:rPr>
        <w:t>МКТП</w:t>
      </w:r>
      <w:bookmarkEnd w:id="1"/>
      <w:r>
        <w:rPr>
          <w:sz w:val="24"/>
          <w:szCs w:val="24"/>
          <w:lang w:val="uk-UA"/>
        </w:rPr>
        <w:t xml:space="preserve">, що вказані у вищезазначеному свідоцтві, </w:t>
      </w:r>
      <w:r>
        <w:rPr>
          <w:sz w:val="24"/>
          <w:szCs w:val="24"/>
        </w:rPr>
        <w:t>а Покупець приймає в</w:t>
      </w:r>
      <w:proofErr w:type="spellStart"/>
      <w:r>
        <w:rPr>
          <w:sz w:val="24"/>
          <w:szCs w:val="24"/>
          <w:lang w:val="uk-UA"/>
        </w:rPr>
        <w:t>ищезазначе</w:t>
      </w:r>
      <w:proofErr w:type="spellEnd"/>
      <w:r>
        <w:rPr>
          <w:sz w:val="24"/>
          <w:szCs w:val="24"/>
        </w:rPr>
        <w:t xml:space="preserve">не право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і 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</w:rPr>
        <w:t xml:space="preserve">плачує </w:t>
      </w:r>
      <w:proofErr w:type="spellStart"/>
      <w:r>
        <w:rPr>
          <w:sz w:val="24"/>
          <w:szCs w:val="24"/>
          <w:lang w:val="uk-UA"/>
        </w:rPr>
        <w:t>Відчужувачу</w:t>
      </w:r>
      <w:proofErr w:type="spellEnd"/>
      <w:r>
        <w:rPr>
          <w:sz w:val="24"/>
          <w:szCs w:val="24"/>
        </w:rPr>
        <w:t xml:space="preserve"> винагороду на умовах, в розмірі </w:t>
      </w:r>
      <w:r>
        <w:rPr>
          <w:sz w:val="24"/>
          <w:szCs w:val="24"/>
          <w:lang w:val="uk-UA"/>
        </w:rPr>
        <w:t>та</w:t>
      </w:r>
      <w:r>
        <w:rPr>
          <w:sz w:val="24"/>
          <w:szCs w:val="24"/>
        </w:rPr>
        <w:t xml:space="preserve"> порядку, передбачених цим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>оговором.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Покупець у зв'язку з придбанням права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 має право: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наносити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 на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який товар, для якого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 зареєстрований, упаковку, в якій міститься такий товар, вивіску, пов'язану з ним, етикетку, нашив</w:t>
      </w:r>
      <w:proofErr w:type="spellStart"/>
      <w:r>
        <w:rPr>
          <w:sz w:val="24"/>
          <w:szCs w:val="24"/>
          <w:lang w:val="uk-UA"/>
        </w:rPr>
        <w:t>ку</w:t>
      </w:r>
      <w:proofErr w:type="spellEnd"/>
      <w:r>
        <w:rPr>
          <w:sz w:val="24"/>
          <w:szCs w:val="24"/>
        </w:rPr>
        <w:t>, б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рку або інший прикріплений до товару предмет, зберіга</w:t>
      </w:r>
      <w:r>
        <w:rPr>
          <w:sz w:val="24"/>
          <w:szCs w:val="24"/>
          <w:lang w:val="uk-UA"/>
        </w:rPr>
        <w:t>ти</w:t>
      </w:r>
      <w:r>
        <w:rPr>
          <w:sz w:val="24"/>
          <w:szCs w:val="24"/>
        </w:rPr>
        <w:t xml:space="preserve"> так</w:t>
      </w:r>
      <w:proofErr w:type="spellStart"/>
      <w:r>
        <w:rPr>
          <w:sz w:val="24"/>
          <w:szCs w:val="24"/>
          <w:lang w:val="uk-UA"/>
        </w:rPr>
        <w:t>ий</w:t>
      </w:r>
      <w:proofErr w:type="spellEnd"/>
      <w:r>
        <w:rPr>
          <w:sz w:val="24"/>
          <w:szCs w:val="24"/>
        </w:rPr>
        <w:t xml:space="preserve"> товар 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з </w:t>
      </w:r>
      <w:proofErr w:type="spellStart"/>
      <w:r>
        <w:rPr>
          <w:sz w:val="24"/>
          <w:szCs w:val="24"/>
          <w:lang w:val="uk-UA"/>
        </w:rPr>
        <w:t>зазна</w:t>
      </w:r>
      <w:proofErr w:type="spellEnd"/>
      <w:r>
        <w:rPr>
          <w:sz w:val="24"/>
          <w:szCs w:val="24"/>
        </w:rPr>
        <w:t xml:space="preserve">ченим нанесенням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з метою пропозиції для продажу, пропо</w:t>
      </w:r>
      <w:proofErr w:type="spellStart"/>
      <w:r>
        <w:rPr>
          <w:sz w:val="24"/>
          <w:szCs w:val="24"/>
          <w:lang w:val="uk-UA"/>
        </w:rPr>
        <w:t>нувати</w:t>
      </w:r>
      <w:proofErr w:type="spellEnd"/>
      <w:r>
        <w:rPr>
          <w:sz w:val="24"/>
          <w:szCs w:val="24"/>
        </w:rPr>
        <w:t xml:space="preserve"> його для продажу, прода</w:t>
      </w:r>
      <w:r>
        <w:rPr>
          <w:sz w:val="24"/>
          <w:szCs w:val="24"/>
          <w:lang w:val="uk-UA"/>
        </w:rPr>
        <w:t>вати</w:t>
      </w:r>
      <w:r>
        <w:rPr>
          <w:sz w:val="24"/>
          <w:szCs w:val="24"/>
        </w:rPr>
        <w:t>, імпорт</w:t>
      </w:r>
      <w:proofErr w:type="spellStart"/>
      <w:r>
        <w:rPr>
          <w:sz w:val="24"/>
          <w:szCs w:val="24"/>
          <w:lang w:val="uk-UA"/>
        </w:rPr>
        <w:t>увати</w:t>
      </w:r>
      <w:proofErr w:type="spellEnd"/>
      <w:r>
        <w:rPr>
          <w:sz w:val="24"/>
          <w:szCs w:val="24"/>
        </w:rPr>
        <w:t xml:space="preserve"> (вв</w:t>
      </w:r>
      <w:proofErr w:type="spellStart"/>
      <w:r>
        <w:rPr>
          <w:sz w:val="24"/>
          <w:szCs w:val="24"/>
          <w:lang w:val="uk-UA"/>
        </w:rPr>
        <w:t>озити</w:t>
      </w:r>
      <w:proofErr w:type="spellEnd"/>
      <w:r>
        <w:rPr>
          <w:sz w:val="24"/>
          <w:szCs w:val="24"/>
        </w:rPr>
        <w:t>) і експорт</w:t>
      </w:r>
      <w:proofErr w:type="spellStart"/>
      <w:r>
        <w:rPr>
          <w:sz w:val="24"/>
          <w:szCs w:val="24"/>
          <w:lang w:val="uk-UA"/>
        </w:rPr>
        <w:t>увати</w:t>
      </w:r>
      <w:proofErr w:type="spellEnd"/>
      <w:r>
        <w:rPr>
          <w:sz w:val="24"/>
          <w:szCs w:val="24"/>
        </w:rPr>
        <w:t xml:space="preserve"> (вив</w:t>
      </w:r>
      <w:proofErr w:type="spellStart"/>
      <w:r>
        <w:rPr>
          <w:sz w:val="24"/>
          <w:szCs w:val="24"/>
          <w:lang w:val="uk-UA"/>
        </w:rPr>
        <w:t>озити</w:t>
      </w:r>
      <w:proofErr w:type="spellEnd"/>
      <w:r>
        <w:rPr>
          <w:sz w:val="24"/>
          <w:szCs w:val="24"/>
        </w:rPr>
        <w:t xml:space="preserve">); </w:t>
      </w:r>
      <w:proofErr w:type="gramEnd"/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застосовувати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як на товарі </w:t>
      </w:r>
      <w:r>
        <w:rPr>
          <w:sz w:val="24"/>
          <w:szCs w:val="24"/>
          <w:lang w:val="uk-UA"/>
        </w:rPr>
        <w:t>та</w:t>
      </w:r>
      <w:r>
        <w:rPr>
          <w:sz w:val="24"/>
          <w:szCs w:val="24"/>
        </w:rPr>
        <w:t xml:space="preserve"> його упаковці, так і на супровідній </w:t>
      </w:r>
      <w:r>
        <w:rPr>
          <w:sz w:val="24"/>
          <w:szCs w:val="24"/>
          <w:lang w:val="uk-UA"/>
        </w:rPr>
        <w:t>та</w:t>
      </w:r>
      <w:r>
        <w:rPr>
          <w:sz w:val="24"/>
          <w:szCs w:val="24"/>
        </w:rPr>
        <w:t xml:space="preserve"> діловій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документації, в рекламі, в мережі Інтернет,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тому числі в доменних іменах;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застосовувати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 час пропозиції і надання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якої послуги, для якої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зареєстрований;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доводи</w:t>
      </w:r>
      <w:r>
        <w:rPr>
          <w:sz w:val="24"/>
          <w:szCs w:val="24"/>
        </w:rPr>
        <w:t xml:space="preserve">ти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до загального </w:t>
      </w:r>
      <w:r>
        <w:rPr>
          <w:sz w:val="24"/>
          <w:szCs w:val="24"/>
          <w:lang w:val="uk-UA"/>
        </w:rPr>
        <w:t>відома</w:t>
      </w:r>
      <w:r>
        <w:rPr>
          <w:sz w:val="24"/>
          <w:szCs w:val="24"/>
        </w:rPr>
        <w:t xml:space="preserve"> таким чином, що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яка особа може здійснити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доступ до </w:t>
      </w:r>
      <w:r>
        <w:rPr>
          <w:sz w:val="24"/>
          <w:szCs w:val="24"/>
          <w:lang w:val="uk-UA"/>
        </w:rPr>
        <w:t>Знак</w:t>
      </w:r>
      <w:r>
        <w:rPr>
          <w:sz w:val="24"/>
          <w:szCs w:val="24"/>
        </w:rPr>
        <w:t>у з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якого місця і у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який час </w:t>
      </w:r>
      <w:r>
        <w:rPr>
          <w:sz w:val="24"/>
          <w:szCs w:val="24"/>
          <w:lang w:val="uk-UA"/>
        </w:rPr>
        <w:t>за</w:t>
      </w:r>
      <w:r>
        <w:rPr>
          <w:sz w:val="24"/>
          <w:szCs w:val="24"/>
        </w:rPr>
        <w:t xml:space="preserve"> їх власн</w:t>
      </w:r>
      <w:proofErr w:type="spellStart"/>
      <w:r>
        <w:rPr>
          <w:sz w:val="24"/>
          <w:szCs w:val="24"/>
          <w:lang w:val="uk-UA"/>
        </w:rPr>
        <w:t>им</w:t>
      </w:r>
      <w:proofErr w:type="spellEnd"/>
      <w:r>
        <w:rPr>
          <w:sz w:val="24"/>
          <w:szCs w:val="24"/>
        </w:rPr>
        <w:t xml:space="preserve"> вибор</w:t>
      </w:r>
      <w:r>
        <w:rPr>
          <w:sz w:val="24"/>
          <w:szCs w:val="24"/>
          <w:lang w:val="uk-UA"/>
        </w:rPr>
        <w:t>ом</w:t>
      </w:r>
      <w:r>
        <w:rPr>
          <w:sz w:val="24"/>
          <w:szCs w:val="24"/>
        </w:rPr>
        <w:t xml:space="preserve"> (у тому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lastRenderedPageBreak/>
        <w:t>числі за допомогою розміщення в інформаційній мережі Інтернет, в інших інформаційних мережах, в програмних продуктах);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використовувати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 своїм фірмовим найменуванням, своєю торгівельною маркою, логотипом, комерційним позначенням і/або будь-яким іншим засобом індивідуалізації, не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забороненим законодавством України</w:t>
      </w:r>
      <w:r>
        <w:rPr>
          <w:sz w:val="24"/>
          <w:szCs w:val="24"/>
          <w:lang w:val="uk-UA"/>
        </w:rPr>
        <w:t>;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пері</w:t>
      </w:r>
      <w:proofErr w:type="gramStart"/>
      <w:r>
        <w:rPr>
          <w:sz w:val="24"/>
          <w:szCs w:val="24"/>
        </w:rPr>
        <w:t>од</w:t>
      </w:r>
      <w:proofErr w:type="gramEnd"/>
      <w:r>
        <w:rPr>
          <w:sz w:val="24"/>
          <w:szCs w:val="24"/>
        </w:rPr>
        <w:t xml:space="preserve"> дії </w:t>
      </w:r>
      <w:proofErr w:type="spellStart"/>
      <w:r>
        <w:rPr>
          <w:sz w:val="24"/>
          <w:szCs w:val="24"/>
          <w:lang w:val="uk-UA"/>
        </w:rPr>
        <w:t>ць</w:t>
      </w:r>
      <w:proofErr w:type="spellEnd"/>
      <w:r>
        <w:rPr>
          <w:sz w:val="24"/>
          <w:szCs w:val="24"/>
        </w:rPr>
        <w:t xml:space="preserve">ого договору видавати третім особам ліцензії на використання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наку;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здійснювати контроль за використанням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наку третіми особами в межах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передбачени</w:t>
      </w:r>
      <w:r>
        <w:rPr>
          <w:sz w:val="24"/>
          <w:szCs w:val="24"/>
          <w:lang w:val="uk-UA"/>
        </w:rPr>
        <w:t xml:space="preserve">х </w:t>
      </w:r>
      <w:r>
        <w:rPr>
          <w:sz w:val="24"/>
          <w:szCs w:val="24"/>
        </w:rPr>
        <w:t>виданими Покупцем ліцензіями</w:t>
      </w:r>
      <w:r>
        <w:rPr>
          <w:sz w:val="24"/>
          <w:szCs w:val="24"/>
          <w:lang w:val="uk-UA"/>
        </w:rPr>
        <w:t>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Покупець у зв'язку з придбанням права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 має право забороняти іншим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особам використовувати без його згоди: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 щодо товарів і послуг</w:t>
      </w:r>
      <w:r>
        <w:rPr>
          <w:sz w:val="24"/>
          <w:szCs w:val="24"/>
          <w:lang w:val="uk-UA"/>
        </w:rPr>
        <w:t>, вказаних у</w:t>
      </w:r>
      <w:r>
        <w:rPr>
          <w:sz w:val="24"/>
          <w:szCs w:val="24"/>
        </w:rPr>
        <w:t xml:space="preserve"> свідоцтві</w:t>
      </w:r>
      <w:r>
        <w:rPr>
          <w:sz w:val="24"/>
          <w:szCs w:val="24"/>
          <w:lang w:val="uk-UA"/>
        </w:rPr>
        <w:t>, зазначеному в п. 1.1 цього договору</w:t>
      </w:r>
      <w:r>
        <w:rPr>
          <w:sz w:val="24"/>
          <w:szCs w:val="24"/>
        </w:rPr>
        <w:t xml:space="preserve">; 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щодо товарів і послуг, споріднених з </w:t>
      </w:r>
      <w:r>
        <w:rPr>
          <w:sz w:val="24"/>
          <w:szCs w:val="24"/>
          <w:lang w:val="uk-UA"/>
        </w:rPr>
        <w:t>тими, що вказані у</w:t>
      </w:r>
      <w:r>
        <w:rPr>
          <w:sz w:val="24"/>
          <w:szCs w:val="24"/>
        </w:rPr>
        <w:t xml:space="preserve"> свідоцтві</w:t>
      </w:r>
      <w:r>
        <w:rPr>
          <w:sz w:val="24"/>
          <w:szCs w:val="24"/>
          <w:lang w:val="uk-UA"/>
        </w:rPr>
        <w:t>, зазначеному в п. 1.1 цього договору</w:t>
      </w:r>
      <w:r>
        <w:rPr>
          <w:sz w:val="24"/>
          <w:szCs w:val="24"/>
        </w:rPr>
        <w:t>, якщо в результаті такого використання можна ввести в оману щодо особи,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яка </w:t>
      </w:r>
      <w:r>
        <w:rPr>
          <w:sz w:val="24"/>
          <w:szCs w:val="24"/>
          <w:lang w:val="uk-UA"/>
        </w:rPr>
        <w:t>виробляє</w:t>
      </w:r>
      <w:r>
        <w:rPr>
          <w:sz w:val="24"/>
          <w:szCs w:val="24"/>
        </w:rPr>
        <w:t xml:space="preserve"> товари або надає послуги; 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позначення, схоже із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наком, щодо товарів і послуг</w:t>
      </w:r>
      <w:r>
        <w:rPr>
          <w:sz w:val="24"/>
          <w:szCs w:val="24"/>
          <w:lang w:val="uk-UA"/>
        </w:rPr>
        <w:t>, вказаних 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св</w:t>
      </w:r>
      <w:proofErr w:type="gramEnd"/>
      <w:r>
        <w:rPr>
          <w:sz w:val="24"/>
          <w:szCs w:val="24"/>
        </w:rPr>
        <w:t>ідоцтві</w:t>
      </w:r>
      <w:r>
        <w:rPr>
          <w:sz w:val="24"/>
          <w:szCs w:val="24"/>
          <w:lang w:val="uk-UA"/>
        </w:rPr>
        <w:t>, зазначеному в п. 1.1 цього договору</w:t>
      </w:r>
      <w:r>
        <w:rPr>
          <w:sz w:val="24"/>
          <w:szCs w:val="24"/>
        </w:rPr>
        <w:t xml:space="preserve">, якщо в результаті такого використання ці позначення і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можна сплутати; </w:t>
      </w:r>
    </w:p>
    <w:p w:rsidR="00983564" w:rsidRDefault="00983564" w:rsidP="00983564">
      <w:pPr>
        <w:pStyle w:val="31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позначення, схоже із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наком, щодо товарів і послуг, споріднених з </w:t>
      </w:r>
      <w:r>
        <w:rPr>
          <w:sz w:val="24"/>
          <w:szCs w:val="24"/>
          <w:lang w:val="uk-UA"/>
        </w:rPr>
        <w:t>тими, що вказані 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св</w:t>
      </w:r>
      <w:proofErr w:type="gramEnd"/>
      <w:r>
        <w:rPr>
          <w:sz w:val="24"/>
          <w:szCs w:val="24"/>
        </w:rPr>
        <w:t>ідоцтві</w:t>
      </w:r>
      <w:r>
        <w:rPr>
          <w:sz w:val="24"/>
          <w:szCs w:val="24"/>
          <w:lang w:val="uk-UA"/>
        </w:rPr>
        <w:t>, зазначеному в п. 1.1 цього договору</w:t>
      </w:r>
      <w:r>
        <w:rPr>
          <w:sz w:val="24"/>
          <w:szCs w:val="24"/>
        </w:rPr>
        <w:t xml:space="preserve">, якщо в результаті такого використання можна ввести в оману щодо особи, яка </w:t>
      </w:r>
      <w:r>
        <w:rPr>
          <w:sz w:val="24"/>
          <w:szCs w:val="24"/>
          <w:lang w:val="uk-UA"/>
        </w:rPr>
        <w:t>виробляє</w:t>
      </w:r>
      <w:r>
        <w:rPr>
          <w:sz w:val="24"/>
          <w:szCs w:val="24"/>
        </w:rPr>
        <w:t xml:space="preserve"> товари або надає послуги, або можна сплутати ці позначення і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нак. 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Покупець у зв'язку з придбанням права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має право перешкоджати </w:t>
      </w:r>
      <w:proofErr w:type="gramStart"/>
      <w:r>
        <w:rPr>
          <w:sz w:val="24"/>
          <w:szCs w:val="24"/>
        </w:rPr>
        <w:t>неправом</w:t>
      </w:r>
      <w:proofErr w:type="gramEnd"/>
      <w:r>
        <w:rPr>
          <w:sz w:val="24"/>
          <w:szCs w:val="24"/>
        </w:rPr>
        <w:t xml:space="preserve">ірному використанню іншими особами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наку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якими способами, які не </w:t>
      </w:r>
      <w:r>
        <w:rPr>
          <w:sz w:val="24"/>
          <w:szCs w:val="24"/>
          <w:lang w:val="uk-UA"/>
        </w:rPr>
        <w:t>суперечать</w:t>
      </w:r>
      <w:r>
        <w:rPr>
          <w:sz w:val="24"/>
          <w:szCs w:val="24"/>
        </w:rPr>
        <w:t xml:space="preserve"> чинному законодавству, у тому числі шляхом звернення до суду за захистом своїх прав.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Покупець отримує право застосовувати </w:t>
      </w:r>
      <w:r>
        <w:rPr>
          <w:sz w:val="24"/>
          <w:szCs w:val="24"/>
          <w:lang w:val="uk-UA"/>
        </w:rPr>
        <w:t xml:space="preserve">Знак, придбаний ним за цим договором, </w:t>
      </w:r>
      <w:r>
        <w:rPr>
          <w:sz w:val="24"/>
          <w:szCs w:val="24"/>
        </w:rPr>
        <w:t>спільно зі своїм знаком</w:t>
      </w:r>
      <w:r>
        <w:rPr>
          <w:sz w:val="24"/>
          <w:szCs w:val="24"/>
          <w:lang w:val="uk-UA"/>
        </w:rPr>
        <w:t xml:space="preserve"> </w:t>
      </w:r>
      <w:proofErr w:type="gramStart"/>
      <w:r>
        <w:rPr>
          <w:sz w:val="24"/>
          <w:szCs w:val="24"/>
          <w:lang w:val="uk-UA"/>
        </w:rPr>
        <w:t>для</w:t>
      </w:r>
      <w:proofErr w:type="gramEnd"/>
      <w:r>
        <w:rPr>
          <w:sz w:val="24"/>
          <w:szCs w:val="24"/>
          <w:lang w:val="uk-UA"/>
        </w:rPr>
        <w:t xml:space="preserve"> товарів і послуг</w:t>
      </w:r>
      <w:r>
        <w:rPr>
          <w:sz w:val="24"/>
          <w:szCs w:val="24"/>
        </w:rPr>
        <w:t>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Покупець має право продовжити </w:t>
      </w:r>
      <w:r>
        <w:rPr>
          <w:sz w:val="24"/>
          <w:szCs w:val="24"/>
          <w:lang w:val="uk-UA"/>
        </w:rPr>
        <w:t>строк</w:t>
      </w:r>
      <w:r>
        <w:rPr>
          <w:sz w:val="24"/>
          <w:szCs w:val="24"/>
        </w:rPr>
        <w:t xml:space="preserve"> дії </w:t>
      </w:r>
      <w:proofErr w:type="gramStart"/>
      <w:r>
        <w:rPr>
          <w:sz w:val="24"/>
          <w:szCs w:val="24"/>
        </w:rPr>
        <w:t>св</w:t>
      </w:r>
      <w:proofErr w:type="gramEnd"/>
      <w:r>
        <w:rPr>
          <w:sz w:val="24"/>
          <w:szCs w:val="24"/>
        </w:rPr>
        <w:t>ідоцтва</w:t>
      </w:r>
      <w:r>
        <w:rPr>
          <w:sz w:val="24"/>
          <w:szCs w:val="24"/>
          <w:lang w:val="uk-UA"/>
        </w:rPr>
        <w:t>, зазначеного в п. 1.1 цього договору</w:t>
      </w:r>
      <w:r>
        <w:rPr>
          <w:sz w:val="24"/>
          <w:szCs w:val="24"/>
        </w:rPr>
        <w:t>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Покупець має право продавати або відчужувати </w:t>
      </w:r>
      <w:r>
        <w:rPr>
          <w:sz w:val="24"/>
          <w:szCs w:val="24"/>
          <w:lang w:val="uk-UA"/>
        </w:rPr>
        <w:t xml:space="preserve">будь – </w:t>
      </w:r>
      <w:r>
        <w:rPr>
          <w:sz w:val="24"/>
          <w:szCs w:val="24"/>
        </w:rPr>
        <w:t>яким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способом, а також здавати в оренду (майновий найм, прокат) вс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 або час</w:t>
      </w:r>
      <w:r>
        <w:rPr>
          <w:sz w:val="24"/>
          <w:szCs w:val="24"/>
          <w:lang w:val="uk-UA"/>
        </w:rPr>
        <w:t>тину</w:t>
      </w:r>
      <w:r>
        <w:rPr>
          <w:sz w:val="24"/>
          <w:szCs w:val="24"/>
        </w:rPr>
        <w:t xml:space="preserve"> придбаних за </w:t>
      </w:r>
      <w:r>
        <w:rPr>
          <w:sz w:val="24"/>
          <w:szCs w:val="24"/>
          <w:lang w:val="uk-UA"/>
        </w:rPr>
        <w:t>цим договором</w:t>
      </w:r>
      <w:r>
        <w:rPr>
          <w:sz w:val="24"/>
          <w:szCs w:val="24"/>
        </w:rPr>
        <w:t xml:space="preserve"> прав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випадку</w:t>
      </w:r>
      <w:r>
        <w:rPr>
          <w:sz w:val="24"/>
          <w:szCs w:val="24"/>
        </w:rPr>
        <w:t xml:space="preserve"> реорганізації Покупця його прав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</w:rPr>
        <w:t xml:space="preserve">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 переход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>ть до його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правонаступник</w:t>
      </w:r>
      <w:r>
        <w:rPr>
          <w:sz w:val="24"/>
          <w:szCs w:val="24"/>
          <w:lang w:val="uk-UA"/>
        </w:rPr>
        <w:t>а (правонаступників)</w:t>
      </w:r>
      <w:r>
        <w:rPr>
          <w:sz w:val="24"/>
          <w:szCs w:val="24"/>
        </w:rPr>
        <w:t>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рав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</w:rPr>
        <w:t xml:space="preserve">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 переход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>ть до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Покупця</w:t>
      </w:r>
      <w:r>
        <w:rPr>
          <w:sz w:val="24"/>
          <w:szCs w:val="24"/>
          <w:lang w:val="uk-UA"/>
        </w:rPr>
        <w:t xml:space="preserve"> з</w:t>
      </w:r>
      <w:r>
        <w:rPr>
          <w:sz w:val="24"/>
          <w:szCs w:val="24"/>
        </w:rPr>
        <w:t xml:space="preserve"> моменту </w:t>
      </w:r>
      <w:r>
        <w:rPr>
          <w:sz w:val="24"/>
          <w:szCs w:val="24"/>
          <w:lang w:val="uk-UA"/>
        </w:rPr>
        <w:t>укладе</w:t>
      </w:r>
      <w:r>
        <w:rPr>
          <w:sz w:val="24"/>
          <w:szCs w:val="24"/>
        </w:rPr>
        <w:t>ння ц</w:t>
      </w:r>
      <w:proofErr w:type="spellStart"/>
      <w:r>
        <w:rPr>
          <w:sz w:val="24"/>
          <w:szCs w:val="24"/>
          <w:lang w:val="uk-UA"/>
        </w:rPr>
        <w:t>ього</w:t>
      </w:r>
      <w:proofErr w:type="spellEnd"/>
      <w:r>
        <w:rPr>
          <w:sz w:val="24"/>
          <w:szCs w:val="24"/>
          <w:lang w:val="uk-UA"/>
        </w:rPr>
        <w:t xml:space="preserve"> д</w:t>
      </w:r>
      <w:r>
        <w:rPr>
          <w:sz w:val="24"/>
          <w:szCs w:val="24"/>
        </w:rPr>
        <w:t>оговор</w:t>
      </w:r>
      <w:r>
        <w:rPr>
          <w:sz w:val="24"/>
          <w:szCs w:val="24"/>
          <w:lang w:val="uk-UA"/>
        </w:rPr>
        <w:t>у.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 моменту набрання чинності ц</w:t>
      </w:r>
      <w:proofErr w:type="spellStart"/>
      <w:r>
        <w:rPr>
          <w:sz w:val="24"/>
          <w:szCs w:val="24"/>
          <w:lang w:val="uk-UA"/>
        </w:rPr>
        <w:t>им</w:t>
      </w:r>
      <w:proofErr w:type="spellEnd"/>
      <w:r>
        <w:rPr>
          <w:sz w:val="24"/>
          <w:szCs w:val="24"/>
          <w:lang w:val="uk-UA"/>
        </w:rPr>
        <w:t xml:space="preserve"> д</w:t>
      </w:r>
      <w:r>
        <w:rPr>
          <w:sz w:val="24"/>
          <w:szCs w:val="24"/>
        </w:rPr>
        <w:t>оговор</w:t>
      </w:r>
      <w:r>
        <w:rPr>
          <w:sz w:val="24"/>
          <w:szCs w:val="24"/>
          <w:lang w:val="uk-UA"/>
        </w:rPr>
        <w:t>ом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Відчужувач</w:t>
      </w:r>
      <w:proofErr w:type="spellEnd"/>
      <w:r>
        <w:rPr>
          <w:sz w:val="24"/>
          <w:szCs w:val="24"/>
        </w:rPr>
        <w:t xml:space="preserve"> не має права передавати </w:t>
      </w:r>
      <w:r>
        <w:rPr>
          <w:sz w:val="24"/>
          <w:szCs w:val="24"/>
          <w:lang w:val="uk-UA"/>
        </w:rPr>
        <w:t>будь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uk-UA"/>
        </w:rPr>
        <w:t>яким</w:t>
      </w:r>
      <w:r>
        <w:rPr>
          <w:sz w:val="24"/>
          <w:szCs w:val="24"/>
        </w:rPr>
        <w:t xml:space="preserve"> третім особам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які ви</w:t>
      </w:r>
      <w:proofErr w:type="spellStart"/>
      <w:r>
        <w:rPr>
          <w:sz w:val="24"/>
          <w:szCs w:val="24"/>
          <w:lang w:val="uk-UA"/>
        </w:rPr>
        <w:t>ключн</w:t>
      </w:r>
      <w:proofErr w:type="spellEnd"/>
      <w:r>
        <w:rPr>
          <w:sz w:val="24"/>
          <w:szCs w:val="24"/>
        </w:rPr>
        <w:t xml:space="preserve">і </w:t>
      </w:r>
      <w:r>
        <w:rPr>
          <w:sz w:val="24"/>
          <w:szCs w:val="24"/>
          <w:lang w:val="uk-UA"/>
        </w:rPr>
        <w:t>та (або)</w:t>
      </w:r>
      <w:r>
        <w:rPr>
          <w:sz w:val="24"/>
          <w:szCs w:val="24"/>
        </w:rPr>
        <w:t xml:space="preserve"> неви</w:t>
      </w:r>
      <w:proofErr w:type="spellStart"/>
      <w:r>
        <w:rPr>
          <w:sz w:val="24"/>
          <w:szCs w:val="24"/>
          <w:lang w:val="uk-UA"/>
        </w:rPr>
        <w:t>ключн</w:t>
      </w:r>
      <w:proofErr w:type="spellEnd"/>
      <w:r>
        <w:rPr>
          <w:sz w:val="24"/>
          <w:szCs w:val="24"/>
        </w:rPr>
        <w:t xml:space="preserve">і майнові права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нак, які були передані Покупц</w:t>
      </w:r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за ц</w:t>
      </w:r>
      <w:proofErr w:type="spellStart"/>
      <w:r>
        <w:rPr>
          <w:sz w:val="24"/>
          <w:szCs w:val="24"/>
          <w:lang w:val="uk-UA"/>
        </w:rPr>
        <w:t>им</w:t>
      </w:r>
      <w:proofErr w:type="spellEnd"/>
      <w:r>
        <w:rPr>
          <w:sz w:val="24"/>
          <w:szCs w:val="24"/>
          <w:lang w:val="uk-UA"/>
        </w:rPr>
        <w:t xml:space="preserve"> д</w:t>
      </w:r>
      <w:r>
        <w:rPr>
          <w:sz w:val="24"/>
          <w:szCs w:val="24"/>
        </w:rPr>
        <w:t>оговор</w:t>
      </w:r>
      <w:r>
        <w:rPr>
          <w:sz w:val="24"/>
          <w:szCs w:val="24"/>
          <w:lang w:val="uk-UA"/>
        </w:rPr>
        <w:t>ом</w:t>
      </w:r>
      <w:r>
        <w:rPr>
          <w:sz w:val="24"/>
          <w:szCs w:val="24"/>
        </w:rPr>
        <w:t>.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</w:rPr>
        <w:t>З моменту набрання чинності ц</w:t>
      </w:r>
      <w:proofErr w:type="spellStart"/>
      <w:r>
        <w:rPr>
          <w:sz w:val="24"/>
          <w:szCs w:val="24"/>
          <w:lang w:val="uk-UA"/>
        </w:rPr>
        <w:t>им</w:t>
      </w:r>
      <w:proofErr w:type="spellEnd"/>
      <w:r>
        <w:rPr>
          <w:sz w:val="24"/>
          <w:szCs w:val="24"/>
          <w:lang w:val="uk-UA"/>
        </w:rPr>
        <w:t xml:space="preserve"> д</w:t>
      </w:r>
      <w:r>
        <w:rPr>
          <w:sz w:val="24"/>
          <w:szCs w:val="24"/>
        </w:rPr>
        <w:t>оговор</w:t>
      </w:r>
      <w:r>
        <w:rPr>
          <w:sz w:val="24"/>
          <w:szCs w:val="24"/>
          <w:lang w:val="uk-UA"/>
        </w:rPr>
        <w:t>ом</w:t>
      </w:r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В</w:t>
      </w:r>
      <w:proofErr w:type="gramEnd"/>
      <w:r>
        <w:rPr>
          <w:sz w:val="24"/>
          <w:szCs w:val="24"/>
          <w:lang w:val="uk-UA"/>
        </w:rPr>
        <w:t>ідчужувач</w:t>
      </w:r>
      <w:proofErr w:type="spellEnd"/>
      <w:r>
        <w:rPr>
          <w:sz w:val="24"/>
          <w:szCs w:val="24"/>
        </w:rPr>
        <w:t xml:space="preserve"> втрачає право</w:t>
      </w:r>
      <w:r>
        <w:rPr>
          <w:sz w:val="24"/>
          <w:szCs w:val="24"/>
          <w:lang w:val="uk-UA"/>
        </w:rPr>
        <w:t xml:space="preserve"> будь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uk-UA"/>
        </w:rPr>
        <w:t xml:space="preserve">яким </w:t>
      </w:r>
      <w:r>
        <w:rPr>
          <w:sz w:val="24"/>
          <w:szCs w:val="24"/>
        </w:rPr>
        <w:t xml:space="preserve">способом використовувати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нак, а також забороняти або </w:t>
      </w:r>
      <w:proofErr w:type="spellStart"/>
      <w:r>
        <w:rPr>
          <w:sz w:val="24"/>
          <w:szCs w:val="24"/>
          <w:lang w:val="uk-UA"/>
        </w:rPr>
        <w:t>дозволя</w:t>
      </w:r>
      <w:proofErr w:type="spellEnd"/>
      <w:r>
        <w:rPr>
          <w:sz w:val="24"/>
          <w:szCs w:val="24"/>
        </w:rPr>
        <w:t>ти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яке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використання</w:t>
      </w:r>
      <w:r>
        <w:rPr>
          <w:sz w:val="24"/>
          <w:szCs w:val="24"/>
          <w:lang w:val="uk-UA"/>
        </w:rPr>
        <w:t xml:space="preserve"> Знаку</w:t>
      </w:r>
      <w:r>
        <w:rPr>
          <w:sz w:val="24"/>
          <w:szCs w:val="24"/>
        </w:rPr>
        <w:t xml:space="preserve"> третім особам. </w:t>
      </w:r>
    </w:p>
    <w:p w:rsidR="00983564" w:rsidRDefault="00983564" w:rsidP="00983564">
      <w:pPr>
        <w:pStyle w:val="3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 xml:space="preserve">ередані </w:t>
      </w:r>
      <w:proofErr w:type="spellStart"/>
      <w:r>
        <w:rPr>
          <w:sz w:val="24"/>
          <w:szCs w:val="24"/>
          <w:lang w:val="uk-UA"/>
        </w:rPr>
        <w:t>Відчужувач</w:t>
      </w:r>
      <w:proofErr w:type="spellEnd"/>
      <w:r>
        <w:rPr>
          <w:sz w:val="24"/>
          <w:szCs w:val="24"/>
        </w:rPr>
        <w:t>ем Покупц</w:t>
      </w:r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права</w:t>
      </w:r>
      <w:r>
        <w:rPr>
          <w:sz w:val="24"/>
          <w:szCs w:val="24"/>
        </w:rPr>
        <w:t>, які ви</w:t>
      </w:r>
      <w:r>
        <w:rPr>
          <w:sz w:val="24"/>
          <w:szCs w:val="24"/>
          <w:lang w:val="uk-UA"/>
        </w:rPr>
        <w:t>плив</w:t>
      </w:r>
      <w:r>
        <w:rPr>
          <w:sz w:val="24"/>
          <w:szCs w:val="24"/>
        </w:rPr>
        <w:t xml:space="preserve">ають з права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</w:t>
      </w:r>
      <w:r>
        <w:rPr>
          <w:sz w:val="24"/>
          <w:szCs w:val="24"/>
          <w:lang w:val="uk-UA"/>
        </w:rPr>
        <w:t>, поширю</w:t>
      </w:r>
      <w:r>
        <w:rPr>
          <w:sz w:val="24"/>
          <w:szCs w:val="24"/>
        </w:rPr>
        <w:t xml:space="preserve">ються на весь </w:t>
      </w:r>
      <w:r>
        <w:rPr>
          <w:sz w:val="24"/>
          <w:szCs w:val="24"/>
          <w:lang w:val="uk-UA"/>
        </w:rPr>
        <w:t>строк</w:t>
      </w:r>
      <w:r>
        <w:rPr>
          <w:sz w:val="24"/>
          <w:szCs w:val="24"/>
        </w:rPr>
        <w:t xml:space="preserve"> дії свідоцтва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зазначеного в п. 1.1 цього договору,</w:t>
      </w:r>
      <w:r>
        <w:rPr>
          <w:sz w:val="24"/>
          <w:szCs w:val="24"/>
        </w:rPr>
        <w:t xml:space="preserve"> і на всю територію, на яку </w:t>
      </w:r>
      <w:r>
        <w:rPr>
          <w:sz w:val="24"/>
          <w:szCs w:val="24"/>
          <w:lang w:val="uk-UA"/>
        </w:rPr>
        <w:t>поширю</w:t>
      </w:r>
      <w:r>
        <w:rPr>
          <w:sz w:val="24"/>
          <w:szCs w:val="24"/>
        </w:rPr>
        <w:t>ється правова охорона свідоцтв</w:t>
      </w:r>
      <w:r>
        <w:rPr>
          <w:sz w:val="24"/>
          <w:szCs w:val="24"/>
          <w:lang w:val="uk-UA"/>
        </w:rPr>
        <w:t>а, зазначеного в п. 1.1 цього договору</w:t>
      </w:r>
      <w:r>
        <w:rPr>
          <w:sz w:val="24"/>
          <w:szCs w:val="24"/>
        </w:rPr>
        <w:t>.</w:t>
      </w:r>
    </w:p>
    <w:p w:rsidR="00983564" w:rsidRDefault="00983564" w:rsidP="00983564">
      <w:pPr>
        <w:pStyle w:val="31"/>
        <w:rPr>
          <w:sz w:val="24"/>
          <w:szCs w:val="24"/>
        </w:rPr>
      </w:pPr>
    </w:p>
    <w:p w:rsidR="00983564" w:rsidRDefault="00983564" w:rsidP="00983564">
      <w:pPr>
        <w:pStyle w:val="31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</w:rPr>
        <w:t xml:space="preserve">2.Обов'язки </w:t>
      </w:r>
      <w:r>
        <w:rPr>
          <w:b/>
          <w:sz w:val="24"/>
          <w:szCs w:val="24"/>
          <w:lang w:val="uk-UA"/>
        </w:rPr>
        <w:t>с</w:t>
      </w:r>
      <w:r>
        <w:rPr>
          <w:b/>
          <w:sz w:val="24"/>
          <w:szCs w:val="24"/>
        </w:rPr>
        <w:t>торін</w:t>
      </w:r>
    </w:p>
    <w:p w:rsidR="00983564" w:rsidRDefault="00983564" w:rsidP="00983564">
      <w:pPr>
        <w:pStyle w:val="31"/>
        <w:numPr>
          <w:ilvl w:val="1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Відчужувач</w:t>
      </w:r>
      <w:proofErr w:type="spellEnd"/>
      <w:r>
        <w:rPr>
          <w:sz w:val="24"/>
          <w:szCs w:val="24"/>
        </w:rPr>
        <w:t xml:space="preserve"> зобов'язаний:</w:t>
      </w:r>
    </w:p>
    <w:p w:rsidR="00983564" w:rsidRDefault="00983564" w:rsidP="00983564">
      <w:pPr>
        <w:pStyle w:val="31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перешкоджати Покупц</w:t>
      </w:r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правомірно використовувати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нак;</w:t>
      </w:r>
    </w:p>
    <w:p w:rsidR="00983564" w:rsidRDefault="00983564" w:rsidP="00983564">
      <w:pPr>
        <w:pStyle w:val="31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відшкодувати всі збитки і витрати Покупц</w:t>
      </w:r>
      <w:r>
        <w:rPr>
          <w:sz w:val="24"/>
          <w:szCs w:val="24"/>
          <w:lang w:val="uk-UA"/>
        </w:rPr>
        <w:t>я</w:t>
      </w:r>
      <w:r>
        <w:rPr>
          <w:sz w:val="24"/>
          <w:szCs w:val="24"/>
        </w:rPr>
        <w:t>, викликані порушенням</w:t>
      </w:r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В</w:t>
      </w:r>
      <w:proofErr w:type="gramEnd"/>
      <w:r>
        <w:rPr>
          <w:sz w:val="24"/>
          <w:szCs w:val="24"/>
          <w:lang w:val="uk-UA"/>
        </w:rPr>
        <w:t>ідчужувач</w:t>
      </w:r>
      <w:proofErr w:type="spellEnd"/>
      <w:r>
        <w:rPr>
          <w:sz w:val="24"/>
          <w:szCs w:val="24"/>
        </w:rPr>
        <w:t>ем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авторських </w:t>
      </w:r>
      <w:r>
        <w:rPr>
          <w:sz w:val="24"/>
          <w:szCs w:val="24"/>
          <w:lang w:val="uk-UA"/>
        </w:rPr>
        <w:t>та</w:t>
      </w:r>
      <w:r>
        <w:rPr>
          <w:sz w:val="24"/>
          <w:szCs w:val="24"/>
        </w:rPr>
        <w:t xml:space="preserve"> інших прав третіх осіб;</w:t>
      </w:r>
    </w:p>
    <w:p w:rsidR="00983564" w:rsidRDefault="00983564" w:rsidP="00983564">
      <w:pPr>
        <w:pStyle w:val="31"/>
        <w:numPr>
          <w:ilvl w:val="2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не розголошувати протягом </w:t>
      </w:r>
      <w:r>
        <w:rPr>
          <w:sz w:val="24"/>
          <w:szCs w:val="24"/>
          <w:lang w:val="uk-UA"/>
        </w:rPr>
        <w:t>___ (_________)</w:t>
      </w:r>
      <w:r>
        <w:rPr>
          <w:sz w:val="24"/>
          <w:szCs w:val="24"/>
        </w:rPr>
        <w:t xml:space="preserve"> років з дня </w:t>
      </w:r>
      <w:r>
        <w:rPr>
          <w:sz w:val="24"/>
          <w:szCs w:val="24"/>
          <w:lang w:val="uk-UA"/>
        </w:rPr>
        <w:t>укладе</w:t>
      </w:r>
      <w:r>
        <w:rPr>
          <w:sz w:val="24"/>
          <w:szCs w:val="24"/>
        </w:rPr>
        <w:t xml:space="preserve">ння цього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 xml:space="preserve">оговору </w:t>
      </w:r>
      <w:r>
        <w:rPr>
          <w:sz w:val="24"/>
          <w:szCs w:val="24"/>
          <w:lang w:val="uk-UA"/>
        </w:rPr>
        <w:t>відомості</w:t>
      </w:r>
      <w:r>
        <w:rPr>
          <w:sz w:val="24"/>
          <w:szCs w:val="24"/>
        </w:rPr>
        <w:t xml:space="preserve"> про</w:t>
      </w:r>
      <w:r>
        <w:rPr>
          <w:sz w:val="24"/>
          <w:szCs w:val="24"/>
          <w:lang w:val="uk-UA"/>
        </w:rPr>
        <w:t xml:space="preserve"> розмі</w:t>
      </w:r>
      <w:proofErr w:type="gramStart"/>
      <w:r>
        <w:rPr>
          <w:sz w:val="24"/>
          <w:szCs w:val="24"/>
          <w:lang w:val="uk-UA"/>
        </w:rPr>
        <w:t>р</w:t>
      </w:r>
      <w:proofErr w:type="gramEnd"/>
      <w:r>
        <w:rPr>
          <w:sz w:val="24"/>
          <w:szCs w:val="24"/>
          <w:lang w:val="uk-UA"/>
        </w:rPr>
        <w:t xml:space="preserve"> винагороди</w:t>
      </w:r>
      <w:r>
        <w:rPr>
          <w:sz w:val="24"/>
          <w:szCs w:val="24"/>
        </w:rPr>
        <w:t>, поряд</w:t>
      </w:r>
      <w:proofErr w:type="spellStart"/>
      <w:r>
        <w:rPr>
          <w:sz w:val="24"/>
          <w:szCs w:val="24"/>
          <w:lang w:val="uk-UA"/>
        </w:rPr>
        <w:t>ок</w:t>
      </w:r>
      <w:proofErr w:type="spellEnd"/>
      <w:r>
        <w:rPr>
          <w:sz w:val="24"/>
          <w:szCs w:val="24"/>
        </w:rPr>
        <w:t xml:space="preserve"> розрахунків, а також будь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яку іншу інформацію, яка стала </w:t>
      </w:r>
      <w:r>
        <w:rPr>
          <w:sz w:val="24"/>
          <w:szCs w:val="24"/>
          <w:lang w:val="uk-UA"/>
        </w:rPr>
        <w:t>йому</w:t>
      </w:r>
      <w:r>
        <w:rPr>
          <w:sz w:val="24"/>
          <w:szCs w:val="24"/>
        </w:rPr>
        <w:t xml:space="preserve"> відома </w:t>
      </w:r>
      <w:r>
        <w:rPr>
          <w:sz w:val="24"/>
          <w:szCs w:val="24"/>
          <w:lang w:val="uk-UA"/>
        </w:rPr>
        <w:t>під час</w:t>
      </w:r>
      <w:r>
        <w:rPr>
          <w:sz w:val="24"/>
          <w:szCs w:val="24"/>
        </w:rPr>
        <w:t xml:space="preserve"> виконання цього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>оговору;</w:t>
      </w:r>
    </w:p>
    <w:p w:rsidR="00983564" w:rsidRDefault="00983564" w:rsidP="00983564">
      <w:pPr>
        <w:pStyle w:val="31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>одночасно 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укладе</w:t>
      </w:r>
      <w:r>
        <w:rPr>
          <w:sz w:val="24"/>
          <w:szCs w:val="24"/>
        </w:rPr>
        <w:t>ння</w:t>
      </w:r>
      <w:r>
        <w:rPr>
          <w:sz w:val="24"/>
          <w:szCs w:val="24"/>
          <w:lang w:val="uk-UA"/>
        </w:rPr>
        <w:t>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цього</w:t>
      </w:r>
      <w:r>
        <w:rPr>
          <w:sz w:val="24"/>
          <w:szCs w:val="24"/>
        </w:rPr>
        <w:t xml:space="preserve"> договору передати Покупц</w:t>
      </w:r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оригінал свідоцтва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зазначеного в п. 1.1 цього договору,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</w:rPr>
        <w:t xml:space="preserve">ктом </w:t>
      </w:r>
      <w:r>
        <w:rPr>
          <w:sz w:val="24"/>
          <w:szCs w:val="24"/>
          <w:lang w:val="uk-UA"/>
        </w:rPr>
        <w:t xml:space="preserve">приймання 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п</w:t>
      </w:r>
      <w:proofErr w:type="spellStart"/>
      <w:r>
        <w:rPr>
          <w:sz w:val="24"/>
          <w:szCs w:val="24"/>
          <w:lang w:val="uk-UA"/>
        </w:rPr>
        <w:t>ередачі</w:t>
      </w:r>
      <w:proofErr w:type="spellEnd"/>
      <w:r>
        <w:rPr>
          <w:sz w:val="24"/>
          <w:szCs w:val="24"/>
        </w:rPr>
        <w:t>, який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підписується</w:t>
      </w:r>
      <w:r>
        <w:rPr>
          <w:sz w:val="24"/>
          <w:szCs w:val="24"/>
          <w:lang w:val="uk-UA"/>
        </w:rPr>
        <w:t xml:space="preserve"> обома Сторонами</w:t>
      </w:r>
      <w:r>
        <w:rPr>
          <w:sz w:val="24"/>
          <w:szCs w:val="24"/>
        </w:rPr>
        <w:t>.</w:t>
      </w:r>
    </w:p>
    <w:p w:rsidR="00983564" w:rsidRDefault="00983564" w:rsidP="00983564">
      <w:pPr>
        <w:pStyle w:val="31"/>
        <w:numPr>
          <w:ilvl w:val="1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</w:rPr>
        <w:t>Покупець зобов'язаний:</w:t>
      </w:r>
    </w:p>
    <w:p w:rsidR="00983564" w:rsidRDefault="00983564" w:rsidP="00983564">
      <w:pPr>
        <w:pStyle w:val="31"/>
        <w:numPr>
          <w:ilvl w:val="2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>
        <w:rPr>
          <w:sz w:val="24"/>
          <w:szCs w:val="24"/>
        </w:rPr>
        <w:t xml:space="preserve">платити </w:t>
      </w:r>
      <w:proofErr w:type="spellStart"/>
      <w:r>
        <w:rPr>
          <w:sz w:val="24"/>
          <w:szCs w:val="24"/>
          <w:lang w:val="uk-UA"/>
        </w:rPr>
        <w:t>Відчужувачу</w:t>
      </w:r>
      <w:proofErr w:type="spellEnd"/>
      <w:r>
        <w:rPr>
          <w:sz w:val="24"/>
          <w:szCs w:val="24"/>
        </w:rPr>
        <w:t xml:space="preserve"> за передачу права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 винагород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на умовах, в розмірі</w:t>
      </w:r>
      <w:r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</w:rPr>
        <w:t xml:space="preserve"> порядку, передбачених цим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>оговором;</w:t>
      </w:r>
    </w:p>
    <w:p w:rsidR="00983564" w:rsidRDefault="00983564" w:rsidP="00983564">
      <w:pPr>
        <w:pStyle w:val="31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у випадку</w:t>
      </w:r>
      <w:r>
        <w:rPr>
          <w:sz w:val="24"/>
          <w:szCs w:val="24"/>
        </w:rPr>
        <w:t xml:space="preserve"> продовження </w:t>
      </w:r>
      <w:r>
        <w:rPr>
          <w:sz w:val="24"/>
          <w:szCs w:val="24"/>
          <w:lang w:val="uk-UA"/>
        </w:rPr>
        <w:t>строк</w:t>
      </w:r>
      <w:r>
        <w:rPr>
          <w:sz w:val="24"/>
          <w:szCs w:val="24"/>
        </w:rPr>
        <w:t>у дії свідоцтва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зазначеного в п. 1.1 цього договору, </w:t>
      </w:r>
      <w:r>
        <w:rPr>
          <w:sz w:val="24"/>
          <w:szCs w:val="24"/>
        </w:rPr>
        <w:t xml:space="preserve">сплатити всі збори, мита, податки, вартість роботи патентного повіреного </w:t>
      </w:r>
      <w:r>
        <w:rPr>
          <w:sz w:val="24"/>
          <w:szCs w:val="24"/>
          <w:lang w:val="uk-UA"/>
        </w:rPr>
        <w:t>та</w:t>
      </w:r>
      <w:r>
        <w:rPr>
          <w:sz w:val="24"/>
          <w:szCs w:val="24"/>
        </w:rPr>
        <w:t xml:space="preserve"> інші витрати, пов'язані з таким продовженням;</w:t>
      </w:r>
    </w:p>
    <w:p w:rsidR="00983564" w:rsidRDefault="00983564" w:rsidP="00983564">
      <w:pPr>
        <w:pStyle w:val="31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сумлінно використовувати всі права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нак, які передані йому</w:t>
      </w:r>
      <w:proofErr w:type="gramStart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В</w:t>
      </w:r>
      <w:proofErr w:type="gramEnd"/>
      <w:r>
        <w:rPr>
          <w:sz w:val="24"/>
          <w:szCs w:val="24"/>
          <w:lang w:val="uk-UA"/>
        </w:rPr>
        <w:t>ідчужувач</w:t>
      </w:r>
      <w:proofErr w:type="spellEnd"/>
      <w:r>
        <w:rPr>
          <w:sz w:val="24"/>
          <w:szCs w:val="24"/>
        </w:rPr>
        <w:t>ем відповідно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до цього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>оговору.</w:t>
      </w:r>
    </w:p>
    <w:p w:rsidR="00983564" w:rsidRDefault="00983564" w:rsidP="00983564">
      <w:pPr>
        <w:pStyle w:val="31"/>
        <w:rPr>
          <w:sz w:val="24"/>
          <w:szCs w:val="24"/>
        </w:rPr>
      </w:pPr>
    </w:p>
    <w:p w:rsidR="00983564" w:rsidRDefault="00983564" w:rsidP="00983564">
      <w:pPr>
        <w:pStyle w:val="31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3. </w:t>
      </w:r>
      <w:r>
        <w:rPr>
          <w:b/>
          <w:sz w:val="24"/>
          <w:szCs w:val="24"/>
        </w:rPr>
        <w:t>Гарантії</w:t>
      </w:r>
    </w:p>
    <w:p w:rsidR="00983564" w:rsidRDefault="00983564" w:rsidP="00983564">
      <w:pPr>
        <w:pStyle w:val="31"/>
        <w:numPr>
          <w:ilvl w:val="1"/>
          <w:numId w:val="4"/>
        </w:numPr>
        <w:tabs>
          <w:tab w:val="left" w:pos="709"/>
        </w:tabs>
        <w:ind w:left="709" w:hanging="709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Відчужувач</w:t>
      </w:r>
      <w:proofErr w:type="spellEnd"/>
      <w:r>
        <w:rPr>
          <w:sz w:val="24"/>
          <w:szCs w:val="24"/>
        </w:rPr>
        <w:t xml:space="preserve"> гарантує, що з моменту реєстрації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наку до моменту укладення цього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>оговору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ни</w:t>
      </w:r>
      <w:proofErr w:type="spellEnd"/>
      <w:r>
        <w:rPr>
          <w:sz w:val="24"/>
          <w:szCs w:val="24"/>
        </w:rPr>
        <w:t>м не передавалис</w:t>
      </w:r>
      <w:r>
        <w:rPr>
          <w:sz w:val="24"/>
          <w:szCs w:val="24"/>
          <w:lang w:val="uk-UA"/>
        </w:rPr>
        <w:t>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користування</w:t>
      </w:r>
      <w:r>
        <w:rPr>
          <w:sz w:val="24"/>
          <w:szCs w:val="24"/>
          <w:lang w:val="uk-UA"/>
        </w:rPr>
        <w:t xml:space="preserve"> і</w:t>
      </w:r>
      <w:r>
        <w:rPr>
          <w:sz w:val="24"/>
          <w:szCs w:val="24"/>
        </w:rPr>
        <w:t xml:space="preserve"> не відчужувалис</w:t>
      </w:r>
      <w:r>
        <w:rPr>
          <w:sz w:val="24"/>
          <w:szCs w:val="24"/>
          <w:lang w:val="uk-UA"/>
        </w:rPr>
        <w:t>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будь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uk-UA"/>
        </w:rPr>
        <w:t>які</w:t>
      </w:r>
      <w:r>
        <w:rPr>
          <w:sz w:val="24"/>
          <w:szCs w:val="24"/>
        </w:rPr>
        <w:t xml:space="preserve"> права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нак.</w:t>
      </w:r>
    </w:p>
    <w:p w:rsidR="00983564" w:rsidRDefault="00983564" w:rsidP="00983564">
      <w:pPr>
        <w:pStyle w:val="31"/>
        <w:numPr>
          <w:ilvl w:val="1"/>
          <w:numId w:val="4"/>
        </w:numPr>
        <w:tabs>
          <w:tab w:val="left" w:pos="709"/>
        </w:tabs>
        <w:ind w:left="709" w:hanging="709"/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Відчужувач</w:t>
      </w:r>
      <w:proofErr w:type="spellEnd"/>
      <w:r>
        <w:rPr>
          <w:sz w:val="24"/>
          <w:szCs w:val="24"/>
        </w:rPr>
        <w:t xml:space="preserve"> гарантує, що на момент укладення цього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 xml:space="preserve">оговору </w:t>
      </w:r>
      <w:r>
        <w:rPr>
          <w:sz w:val="24"/>
          <w:szCs w:val="24"/>
          <w:lang w:val="uk-UA"/>
        </w:rPr>
        <w:t xml:space="preserve">він </w:t>
      </w:r>
      <w:r>
        <w:rPr>
          <w:sz w:val="24"/>
          <w:szCs w:val="24"/>
        </w:rPr>
        <w:t xml:space="preserve">правомірно і </w:t>
      </w:r>
      <w:proofErr w:type="spellStart"/>
      <w:r>
        <w:rPr>
          <w:sz w:val="24"/>
          <w:szCs w:val="24"/>
          <w:lang w:val="uk-UA"/>
        </w:rPr>
        <w:t>одноособов</w:t>
      </w:r>
      <w:proofErr w:type="spellEnd"/>
      <w:r>
        <w:rPr>
          <w:sz w:val="24"/>
          <w:szCs w:val="24"/>
        </w:rPr>
        <w:t xml:space="preserve">о володів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нак</w:t>
      </w:r>
      <w:r>
        <w:rPr>
          <w:sz w:val="24"/>
          <w:szCs w:val="24"/>
          <w:lang w:val="uk-UA"/>
        </w:rPr>
        <w:t>ом</w:t>
      </w:r>
      <w:r>
        <w:rPr>
          <w:sz w:val="24"/>
          <w:szCs w:val="24"/>
        </w:rPr>
        <w:t xml:space="preserve"> і використовував </w:t>
      </w:r>
      <w:r>
        <w:rPr>
          <w:sz w:val="24"/>
          <w:szCs w:val="24"/>
          <w:lang w:val="uk-UA"/>
        </w:rPr>
        <w:t>його,</w:t>
      </w:r>
      <w:r>
        <w:rPr>
          <w:sz w:val="24"/>
          <w:szCs w:val="24"/>
        </w:rPr>
        <w:t xml:space="preserve"> і при цьому не бул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 xml:space="preserve"> порушен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 авторськ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 або </w:t>
      </w:r>
      <w:r>
        <w:rPr>
          <w:sz w:val="24"/>
          <w:szCs w:val="24"/>
          <w:lang w:val="uk-UA"/>
        </w:rPr>
        <w:t>будь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uk-UA"/>
        </w:rPr>
        <w:t>які</w:t>
      </w:r>
      <w:r>
        <w:rPr>
          <w:sz w:val="24"/>
          <w:szCs w:val="24"/>
        </w:rPr>
        <w:t xml:space="preserve"> інш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 прав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</w:rPr>
        <w:t xml:space="preserve"> третіх осіб.</w:t>
      </w:r>
    </w:p>
    <w:p w:rsidR="00983564" w:rsidRDefault="00983564" w:rsidP="00983564">
      <w:pPr>
        <w:pStyle w:val="31"/>
        <w:rPr>
          <w:sz w:val="24"/>
          <w:szCs w:val="24"/>
        </w:rPr>
      </w:pPr>
    </w:p>
    <w:p w:rsidR="00983564" w:rsidRDefault="00983564" w:rsidP="00983564">
      <w:pPr>
        <w:pStyle w:val="31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Розмір </w:t>
      </w:r>
      <w:r>
        <w:rPr>
          <w:b/>
          <w:sz w:val="24"/>
          <w:szCs w:val="24"/>
        </w:rPr>
        <w:t xml:space="preserve">і </w:t>
      </w:r>
      <w:r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</w:rPr>
        <w:t>орядок виплати винагороди</w:t>
      </w:r>
    </w:p>
    <w:p w:rsidR="00983564" w:rsidRDefault="00983564" w:rsidP="00983564">
      <w:pPr>
        <w:pStyle w:val="31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а передачу права власності на 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нак Покупець 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</w:rPr>
        <w:t xml:space="preserve">плачує </w:t>
      </w:r>
      <w:proofErr w:type="spellStart"/>
      <w:r>
        <w:rPr>
          <w:sz w:val="24"/>
          <w:szCs w:val="24"/>
          <w:lang w:val="uk-UA"/>
        </w:rPr>
        <w:t>Відчужувачу</w:t>
      </w:r>
      <w:proofErr w:type="spellEnd"/>
      <w:r>
        <w:rPr>
          <w:sz w:val="24"/>
          <w:szCs w:val="24"/>
        </w:rPr>
        <w:t xml:space="preserve"> винагород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вигляді одноразового платежу в сумі </w:t>
      </w:r>
      <w:r>
        <w:rPr>
          <w:b/>
          <w:sz w:val="24"/>
          <w:szCs w:val="24"/>
        </w:rPr>
        <w:t>__________ (________________) гривень ___ коп., у тому числі ПДВ – _________ грн</w:t>
      </w:r>
      <w:r>
        <w:rPr>
          <w:sz w:val="24"/>
          <w:szCs w:val="24"/>
        </w:rPr>
        <w:t>.</w:t>
      </w:r>
    </w:p>
    <w:p w:rsidR="00983564" w:rsidRDefault="00983564" w:rsidP="00983564">
      <w:pPr>
        <w:pStyle w:val="31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Винагорода 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</w:rPr>
        <w:t xml:space="preserve">плачується </w:t>
      </w:r>
      <w:r>
        <w:rPr>
          <w:sz w:val="24"/>
          <w:szCs w:val="24"/>
          <w:lang w:val="uk-UA"/>
        </w:rPr>
        <w:t xml:space="preserve">протягом </w:t>
      </w:r>
      <w:r>
        <w:rPr>
          <w:sz w:val="24"/>
          <w:szCs w:val="24"/>
        </w:rPr>
        <w:t>_____ (__________) банківських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днів </w:t>
      </w:r>
      <w:r>
        <w:rPr>
          <w:sz w:val="24"/>
          <w:szCs w:val="24"/>
          <w:lang w:val="uk-UA"/>
        </w:rPr>
        <w:t>з моменту укладе</w:t>
      </w:r>
      <w:r>
        <w:rPr>
          <w:sz w:val="24"/>
          <w:szCs w:val="24"/>
        </w:rPr>
        <w:t xml:space="preserve">ння цього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>оговору</w:t>
      </w:r>
      <w:r>
        <w:rPr>
          <w:sz w:val="24"/>
          <w:szCs w:val="24"/>
          <w:lang w:val="uk-UA"/>
        </w:rPr>
        <w:t xml:space="preserve"> шляхом перерахування грошових коштів на банківський рахунок</w:t>
      </w:r>
      <w:proofErr w:type="gramStart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</w:t>
      </w:r>
      <w:proofErr w:type="gramEnd"/>
      <w:r>
        <w:rPr>
          <w:sz w:val="24"/>
          <w:szCs w:val="24"/>
          <w:lang w:val="uk-UA"/>
        </w:rPr>
        <w:t>ідчужувача</w:t>
      </w:r>
      <w:proofErr w:type="spellEnd"/>
      <w:r>
        <w:rPr>
          <w:sz w:val="24"/>
          <w:szCs w:val="24"/>
        </w:rPr>
        <w:t>.</w:t>
      </w:r>
    </w:p>
    <w:p w:rsidR="00983564" w:rsidRDefault="00983564" w:rsidP="00983564">
      <w:pPr>
        <w:pStyle w:val="31"/>
        <w:rPr>
          <w:sz w:val="24"/>
          <w:szCs w:val="24"/>
        </w:rPr>
      </w:pPr>
    </w:p>
    <w:p w:rsidR="00983564" w:rsidRDefault="00983564" w:rsidP="00983564">
      <w:pPr>
        <w:pStyle w:val="31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5. </w:t>
      </w:r>
      <w:r>
        <w:rPr>
          <w:b/>
          <w:sz w:val="24"/>
          <w:szCs w:val="24"/>
        </w:rPr>
        <w:t xml:space="preserve">Відповідальність </w:t>
      </w:r>
      <w:r>
        <w:rPr>
          <w:b/>
          <w:sz w:val="24"/>
          <w:szCs w:val="24"/>
          <w:lang w:val="uk-UA"/>
        </w:rPr>
        <w:t>с</w:t>
      </w:r>
      <w:r>
        <w:rPr>
          <w:b/>
          <w:sz w:val="24"/>
          <w:szCs w:val="24"/>
        </w:rPr>
        <w:t>торін</w:t>
      </w:r>
    </w:p>
    <w:p w:rsidR="00983564" w:rsidRDefault="00983564" w:rsidP="00983564">
      <w:pPr>
        <w:pStyle w:val="31"/>
        <w:numPr>
          <w:ilvl w:val="1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Відчужувач</w:t>
      </w:r>
      <w:proofErr w:type="spellEnd"/>
      <w:r>
        <w:rPr>
          <w:sz w:val="24"/>
          <w:szCs w:val="24"/>
          <w:lang w:val="uk-UA"/>
        </w:rPr>
        <w:t xml:space="preserve"> несе відповідальність перед третіми особами, які заявили свої права на Знак, і зобов'язаний відшкодувати Покупцю всі витрати і збитки, у тому числі упущену вигоду, викликані порушенням авторських та інших прав третіх осіб.</w:t>
      </w:r>
    </w:p>
    <w:p w:rsidR="00983564" w:rsidRDefault="00983564" w:rsidP="00983564">
      <w:pPr>
        <w:pStyle w:val="31"/>
        <w:numPr>
          <w:ilvl w:val="1"/>
          <w:numId w:val="7"/>
        </w:numPr>
        <w:rPr>
          <w:b/>
          <w:sz w:val="24"/>
          <w:szCs w:val="24"/>
          <w:lang w:val="uk-UA"/>
        </w:rPr>
      </w:pPr>
      <w:r>
        <w:rPr>
          <w:sz w:val="24"/>
          <w:szCs w:val="24"/>
        </w:rPr>
        <w:t xml:space="preserve">Покупець несе відповідальність за порушення </w:t>
      </w:r>
      <w:r>
        <w:rPr>
          <w:sz w:val="24"/>
          <w:szCs w:val="24"/>
          <w:lang w:val="uk-UA"/>
        </w:rPr>
        <w:t>строку</w:t>
      </w:r>
      <w:r>
        <w:rPr>
          <w:sz w:val="24"/>
          <w:szCs w:val="24"/>
        </w:rPr>
        <w:t xml:space="preserve"> сплати </w:t>
      </w:r>
      <w:r>
        <w:rPr>
          <w:sz w:val="24"/>
          <w:szCs w:val="24"/>
          <w:lang w:val="uk-UA"/>
        </w:rPr>
        <w:t>в</w:t>
      </w:r>
      <w:r>
        <w:rPr>
          <w:sz w:val="24"/>
          <w:szCs w:val="24"/>
        </w:rPr>
        <w:t>инагороди, передбачен</w:t>
      </w:r>
      <w:proofErr w:type="spellStart"/>
      <w:r>
        <w:rPr>
          <w:sz w:val="24"/>
          <w:szCs w:val="24"/>
          <w:lang w:val="uk-UA"/>
        </w:rPr>
        <w:t>ого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ц</w:t>
      </w:r>
      <w:proofErr w:type="spellStart"/>
      <w:r>
        <w:rPr>
          <w:sz w:val="24"/>
          <w:szCs w:val="24"/>
          <w:lang w:val="uk-UA"/>
        </w:rPr>
        <w:t>им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>оговор</w:t>
      </w:r>
      <w:r>
        <w:rPr>
          <w:sz w:val="24"/>
          <w:szCs w:val="24"/>
          <w:lang w:val="uk-UA"/>
        </w:rPr>
        <w:t>ом,</w:t>
      </w:r>
      <w:r>
        <w:rPr>
          <w:sz w:val="24"/>
          <w:szCs w:val="24"/>
        </w:rPr>
        <w:t xml:space="preserve"> у вигляді сплати пені за кож</w:t>
      </w:r>
      <w:r>
        <w:rPr>
          <w:sz w:val="24"/>
          <w:szCs w:val="24"/>
          <w:lang w:val="uk-UA"/>
        </w:rPr>
        <w:t>ний</w:t>
      </w:r>
      <w:r>
        <w:rPr>
          <w:sz w:val="24"/>
          <w:szCs w:val="24"/>
        </w:rPr>
        <w:t xml:space="preserve"> день такого прострочення 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розмірі </w:t>
      </w:r>
      <w:r>
        <w:rPr>
          <w:sz w:val="24"/>
          <w:szCs w:val="24"/>
          <w:lang w:val="uk-UA"/>
        </w:rPr>
        <w:t>___ (_________)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відсотків</w:t>
      </w:r>
      <w:r>
        <w:rPr>
          <w:sz w:val="24"/>
          <w:szCs w:val="24"/>
        </w:rPr>
        <w:t xml:space="preserve"> від </w:t>
      </w:r>
      <w:r>
        <w:rPr>
          <w:sz w:val="24"/>
          <w:szCs w:val="24"/>
          <w:lang w:val="uk-UA"/>
        </w:rPr>
        <w:t xml:space="preserve">простроченої </w:t>
      </w:r>
      <w:r>
        <w:rPr>
          <w:sz w:val="24"/>
          <w:szCs w:val="24"/>
        </w:rPr>
        <w:t>суми.</w:t>
      </w:r>
    </w:p>
    <w:p w:rsidR="00983564" w:rsidRDefault="00983564" w:rsidP="00983564">
      <w:pPr>
        <w:tabs>
          <w:tab w:val="left" w:pos="567"/>
        </w:tabs>
        <w:rPr>
          <w:b/>
          <w:sz w:val="24"/>
          <w:szCs w:val="24"/>
          <w:lang w:val="uk-UA"/>
        </w:rPr>
      </w:pPr>
    </w:p>
    <w:p w:rsidR="00983564" w:rsidRDefault="00983564" w:rsidP="00983564">
      <w:pPr>
        <w:jc w:val="center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/>
        </w:rPr>
        <w:t xml:space="preserve">6. </w:t>
      </w:r>
      <w:r>
        <w:rPr>
          <w:b/>
          <w:sz w:val="24"/>
          <w:szCs w:val="24"/>
        </w:rPr>
        <w:t>Інші умови</w:t>
      </w:r>
    </w:p>
    <w:p w:rsidR="00983564" w:rsidRDefault="00983564" w:rsidP="00983564">
      <w:pPr>
        <w:pStyle w:val="31"/>
        <w:numPr>
          <w:ilvl w:val="1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Цей договір набирає чинності з моменту його підписання обома Сторонами і діє в межах дії свідоцтва, зазначеного в п. 1.1 цього договору, але не менше, ніж протягом ____ (_________) календарних днів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– до </w:t>
      </w:r>
      <w:r>
        <w:rPr>
          <w:sz w:val="24"/>
          <w:szCs w:val="24"/>
        </w:rPr>
        <w:t>«_____» _________ _______</w:t>
      </w:r>
      <w:r>
        <w:rPr>
          <w:sz w:val="24"/>
          <w:szCs w:val="24"/>
          <w:lang w:val="uk-UA"/>
        </w:rPr>
        <w:t xml:space="preserve"> р. включно (</w:t>
      </w:r>
      <w:r>
        <w:rPr>
          <w:b/>
          <w:sz w:val="24"/>
          <w:szCs w:val="24"/>
        </w:rPr>
        <w:t>указывается дата окончания действия свидетельства Украины на знак для товаров и услуг, обозначенная в этом свидетельстве</w:t>
      </w:r>
      <w:r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.</w:t>
      </w:r>
    </w:p>
    <w:p w:rsidR="00983564" w:rsidRDefault="00983564" w:rsidP="00983564">
      <w:pPr>
        <w:pStyle w:val="31"/>
        <w:numPr>
          <w:ilvl w:val="1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Цей договір має силу на території дії свідоцтва, зазначеного в п. 1.1 цього договору.</w:t>
      </w:r>
    </w:p>
    <w:p w:rsidR="00983564" w:rsidRDefault="00983564" w:rsidP="00983564">
      <w:pPr>
        <w:pStyle w:val="31"/>
        <w:numPr>
          <w:ilvl w:val="1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Сторони будуть вживати всіх заходів до вирішення спірних питань і розбіжностей, що будуть виникати при виконанні цього договору та/або у зв'язку з ним, шляхом взаємних переговорів. У випадку, якщо Сторони не зможуть дійти згоди шляхом взаємних переговорів, усі спори, розбіжності або вимоги, що виникають за цим договором або у зв'язку з ним, у тому числі з питань виконання, порушення, припинення або недійсності цього договору, підлягають вирішенню судом.</w:t>
      </w:r>
    </w:p>
    <w:p w:rsidR="00983564" w:rsidRDefault="00983564" w:rsidP="00983564">
      <w:pPr>
        <w:pStyle w:val="31"/>
        <w:numPr>
          <w:ilvl w:val="1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Цей договір може бути достроково розірваний за</w:t>
      </w:r>
      <w:r>
        <w:rPr>
          <w:sz w:val="24"/>
          <w:szCs w:val="24"/>
        </w:rPr>
        <w:t xml:space="preserve"> взаємн</w:t>
      </w:r>
      <w:proofErr w:type="spellStart"/>
      <w:r>
        <w:rPr>
          <w:sz w:val="24"/>
          <w:szCs w:val="24"/>
          <w:lang w:val="uk-UA"/>
        </w:rPr>
        <w:t>ою</w:t>
      </w:r>
      <w:proofErr w:type="spellEnd"/>
      <w:r>
        <w:rPr>
          <w:sz w:val="24"/>
          <w:szCs w:val="24"/>
        </w:rPr>
        <w:t xml:space="preserve"> згод</w:t>
      </w:r>
      <w:proofErr w:type="spellStart"/>
      <w:r>
        <w:rPr>
          <w:sz w:val="24"/>
          <w:szCs w:val="24"/>
          <w:lang w:val="uk-UA"/>
        </w:rPr>
        <w:t>ою</w:t>
      </w:r>
      <w:proofErr w:type="spellEnd"/>
      <w:r>
        <w:rPr>
          <w:sz w:val="24"/>
          <w:szCs w:val="24"/>
          <w:lang w:val="uk-UA"/>
        </w:rPr>
        <w:t xml:space="preserve"> Сторін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>оформленою у письмовій формі та</w:t>
      </w:r>
      <w:r>
        <w:rPr>
          <w:sz w:val="24"/>
          <w:szCs w:val="24"/>
        </w:rPr>
        <w:t xml:space="preserve"> підписан</w:t>
      </w:r>
      <w:proofErr w:type="spellStart"/>
      <w:r>
        <w:rPr>
          <w:sz w:val="24"/>
          <w:szCs w:val="24"/>
          <w:lang w:val="uk-UA"/>
        </w:rPr>
        <w:t>ою</w:t>
      </w:r>
      <w:proofErr w:type="spellEnd"/>
      <w:r>
        <w:rPr>
          <w:sz w:val="24"/>
          <w:szCs w:val="24"/>
          <w:lang w:val="uk-UA"/>
        </w:rPr>
        <w:t xml:space="preserve"> обома</w:t>
      </w:r>
      <w:r>
        <w:rPr>
          <w:sz w:val="24"/>
          <w:szCs w:val="24"/>
        </w:rPr>
        <w:t xml:space="preserve"> Сторонами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 xml:space="preserve">а також </w:t>
      </w:r>
      <w:r>
        <w:rPr>
          <w:sz w:val="24"/>
          <w:szCs w:val="24"/>
          <w:lang w:val="uk-UA"/>
        </w:rPr>
        <w:t xml:space="preserve">на вимогу однієї зі Сторін </w:t>
      </w:r>
      <w:r>
        <w:rPr>
          <w:sz w:val="24"/>
          <w:szCs w:val="24"/>
        </w:rPr>
        <w:t xml:space="preserve">у випадках </w:t>
      </w:r>
      <w:r>
        <w:rPr>
          <w:sz w:val="24"/>
          <w:szCs w:val="24"/>
          <w:lang w:val="uk-UA"/>
        </w:rPr>
        <w:t xml:space="preserve">і в порядку, </w:t>
      </w:r>
      <w:r>
        <w:rPr>
          <w:sz w:val="24"/>
          <w:szCs w:val="24"/>
        </w:rPr>
        <w:t>передбачених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законодавством України.</w:t>
      </w:r>
    </w:p>
    <w:p w:rsidR="00983564" w:rsidRDefault="00983564" w:rsidP="00983564">
      <w:pPr>
        <w:pStyle w:val="31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 xml:space="preserve">міни і доповнення </w:t>
      </w:r>
      <w:r>
        <w:rPr>
          <w:sz w:val="24"/>
          <w:szCs w:val="24"/>
          <w:lang w:val="uk-UA"/>
        </w:rPr>
        <w:t>до цього договору вносяться за</w:t>
      </w:r>
      <w:r>
        <w:rPr>
          <w:sz w:val="24"/>
          <w:szCs w:val="24"/>
        </w:rPr>
        <w:t xml:space="preserve"> взаємн</w:t>
      </w:r>
      <w:proofErr w:type="spellStart"/>
      <w:r>
        <w:rPr>
          <w:sz w:val="24"/>
          <w:szCs w:val="24"/>
          <w:lang w:val="uk-UA"/>
        </w:rPr>
        <w:t>ою</w:t>
      </w:r>
      <w:proofErr w:type="spellEnd"/>
      <w:r>
        <w:rPr>
          <w:sz w:val="24"/>
          <w:szCs w:val="24"/>
        </w:rPr>
        <w:t xml:space="preserve"> згод</w:t>
      </w:r>
      <w:proofErr w:type="spellStart"/>
      <w:r>
        <w:rPr>
          <w:sz w:val="24"/>
          <w:szCs w:val="24"/>
          <w:lang w:val="uk-UA"/>
        </w:rPr>
        <w:t>ою</w:t>
      </w:r>
      <w:proofErr w:type="spellEnd"/>
      <w:r>
        <w:rPr>
          <w:sz w:val="24"/>
          <w:szCs w:val="24"/>
          <w:lang w:val="uk-UA"/>
        </w:rPr>
        <w:t xml:space="preserve"> Сторін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>оформленою у письмовій формі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та</w:t>
      </w:r>
      <w:r>
        <w:rPr>
          <w:sz w:val="24"/>
          <w:szCs w:val="24"/>
        </w:rPr>
        <w:t xml:space="preserve"> підписан</w:t>
      </w:r>
      <w:proofErr w:type="spellStart"/>
      <w:r>
        <w:rPr>
          <w:sz w:val="24"/>
          <w:szCs w:val="24"/>
          <w:lang w:val="uk-UA"/>
        </w:rPr>
        <w:t>ою</w:t>
      </w:r>
      <w:proofErr w:type="spellEnd"/>
      <w:r>
        <w:rPr>
          <w:sz w:val="24"/>
          <w:szCs w:val="24"/>
          <w:lang w:val="uk-UA"/>
        </w:rPr>
        <w:t xml:space="preserve"> обома</w:t>
      </w:r>
      <w:r>
        <w:rPr>
          <w:sz w:val="24"/>
          <w:szCs w:val="24"/>
        </w:rPr>
        <w:t xml:space="preserve"> Сторонами.</w:t>
      </w:r>
    </w:p>
    <w:p w:rsidR="00983564" w:rsidRDefault="00983564" w:rsidP="00983564">
      <w:pPr>
        <w:pStyle w:val="31"/>
        <w:numPr>
          <w:ilvl w:val="1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</w:rPr>
        <w:lastRenderedPageBreak/>
        <w:t xml:space="preserve">Цей 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 xml:space="preserve">оговір складений у трьох </w:t>
      </w:r>
      <w:r>
        <w:rPr>
          <w:sz w:val="24"/>
          <w:szCs w:val="24"/>
          <w:lang w:val="uk-UA"/>
        </w:rPr>
        <w:t>примірник</w:t>
      </w:r>
      <w:r>
        <w:rPr>
          <w:sz w:val="24"/>
          <w:szCs w:val="24"/>
        </w:rPr>
        <w:t xml:space="preserve">ах, що мають </w:t>
      </w:r>
      <w:proofErr w:type="spellStart"/>
      <w:r>
        <w:rPr>
          <w:sz w:val="24"/>
          <w:szCs w:val="24"/>
          <w:lang w:val="uk-UA"/>
        </w:rPr>
        <w:t>однаков</w:t>
      </w:r>
      <w:proofErr w:type="spellEnd"/>
      <w:r>
        <w:rPr>
          <w:sz w:val="24"/>
          <w:szCs w:val="24"/>
        </w:rPr>
        <w:t>у юридичну силу.</w:t>
      </w:r>
      <w:r>
        <w:rPr>
          <w:sz w:val="24"/>
          <w:szCs w:val="24"/>
          <w:lang w:val="uk-UA"/>
        </w:rPr>
        <w:t xml:space="preserve"> Один примірник видається </w:t>
      </w:r>
      <w:proofErr w:type="spellStart"/>
      <w:r>
        <w:rPr>
          <w:sz w:val="24"/>
          <w:szCs w:val="24"/>
          <w:lang w:val="uk-UA"/>
        </w:rPr>
        <w:t>Відчужувачу</w:t>
      </w:r>
      <w:proofErr w:type="spellEnd"/>
      <w:r>
        <w:rPr>
          <w:sz w:val="24"/>
          <w:szCs w:val="24"/>
          <w:lang w:val="uk-UA"/>
        </w:rPr>
        <w:t>, два примірники видаються Покупцю.</w:t>
      </w:r>
    </w:p>
    <w:p w:rsidR="00983564" w:rsidRDefault="00983564" w:rsidP="00983564">
      <w:pPr>
        <w:pStyle w:val="31"/>
        <w:rPr>
          <w:sz w:val="24"/>
          <w:szCs w:val="24"/>
          <w:lang w:val="uk-UA"/>
        </w:rPr>
      </w:pPr>
    </w:p>
    <w:p w:rsidR="00983564" w:rsidRDefault="00983564" w:rsidP="0098356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Реквізити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сторін</w:t>
      </w:r>
    </w:p>
    <w:p w:rsidR="00983564" w:rsidRDefault="00983564" w:rsidP="00983564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74"/>
        <w:gridCol w:w="5074"/>
      </w:tblGrid>
      <w:tr w:rsidR="00983564" w:rsidTr="00526C53">
        <w:tc>
          <w:tcPr>
            <w:tcW w:w="5074" w:type="dxa"/>
            <w:shd w:val="clear" w:color="auto" w:fill="auto"/>
          </w:tcPr>
          <w:p w:rsidR="00983564" w:rsidRDefault="00983564" w:rsidP="00526C53">
            <w:pPr>
              <w:jc w:val="center"/>
            </w:pPr>
            <w:r>
              <w:rPr>
                <w:b/>
                <w:sz w:val="24"/>
                <w:szCs w:val="24"/>
                <w:lang w:val="uk-UA"/>
              </w:rPr>
              <w:t>ВІДЧУЖУВАЧ</w:t>
            </w:r>
          </w:p>
          <w:p w:rsidR="00983564" w:rsidRDefault="00983564" w:rsidP="00526C53"/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rStyle w:val="a3"/>
                <w:b/>
                <w:sz w:val="24"/>
                <w:szCs w:val="24"/>
              </w:rPr>
              <w:t>________________________________________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__________, ___________________________,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/р ________________ в __________________, 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МФО __________, код </w:t>
            </w:r>
            <w:r>
              <w:rPr>
                <w:sz w:val="24"/>
                <w:szCs w:val="24"/>
                <w:lang w:val="uk-UA"/>
              </w:rPr>
              <w:t>ЄД</w:t>
            </w:r>
            <w:r>
              <w:rPr>
                <w:sz w:val="24"/>
                <w:szCs w:val="24"/>
              </w:rPr>
              <w:t>РПОУ 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</w:t>
            </w:r>
            <w:proofErr w:type="spellStart"/>
            <w:proofErr w:type="gramEnd"/>
            <w:r>
              <w:rPr>
                <w:sz w:val="24"/>
                <w:szCs w:val="24"/>
                <w:lang w:val="uk-UA"/>
              </w:rPr>
              <w:t>ідоцт</w:t>
            </w:r>
            <w:proofErr w:type="spellEnd"/>
            <w:r>
              <w:rPr>
                <w:sz w:val="24"/>
                <w:szCs w:val="24"/>
              </w:rPr>
              <w:t>во № _____________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proofErr w:type="gramStart"/>
            <w:r>
              <w:rPr>
                <w:sz w:val="24"/>
                <w:szCs w:val="24"/>
              </w:rPr>
              <w:t>ПН</w:t>
            </w:r>
            <w:proofErr w:type="gramEnd"/>
            <w:r>
              <w:rPr>
                <w:sz w:val="24"/>
                <w:szCs w:val="24"/>
              </w:rPr>
              <w:t xml:space="preserve"> _______________________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</w:p>
          <w:p w:rsidR="00983564" w:rsidRDefault="00983564" w:rsidP="00526C53">
            <w:pPr>
              <w:rPr>
                <w:sz w:val="24"/>
                <w:szCs w:val="24"/>
              </w:rPr>
            </w:pPr>
          </w:p>
          <w:p w:rsidR="00983564" w:rsidRDefault="00983564" w:rsidP="00526C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________________________________________                                  </w:t>
            </w:r>
          </w:p>
          <w:p w:rsidR="00983564" w:rsidRDefault="00983564" w:rsidP="00526C53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М. П.</w:t>
            </w:r>
          </w:p>
          <w:p w:rsidR="00983564" w:rsidRDefault="00983564" w:rsidP="00526C53">
            <w:pPr>
              <w:rPr>
                <w:sz w:val="24"/>
                <w:szCs w:val="24"/>
                <w:lang w:val="uk-UA"/>
              </w:rPr>
            </w:pPr>
          </w:p>
          <w:p w:rsidR="00983564" w:rsidRDefault="00983564" w:rsidP="00526C5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«_____» _________ _______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074" w:type="dxa"/>
            <w:shd w:val="clear" w:color="auto" w:fill="auto"/>
          </w:tcPr>
          <w:p w:rsidR="00983564" w:rsidRDefault="00983564" w:rsidP="00526C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ПОКУПЕЦЬ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rStyle w:val="a3"/>
                <w:b/>
                <w:sz w:val="24"/>
                <w:szCs w:val="24"/>
              </w:rPr>
              <w:t>________________________________________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__________, ___________________________,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/р ________________ в __________________, 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МФО __________, код </w:t>
            </w:r>
            <w:r>
              <w:rPr>
                <w:sz w:val="24"/>
                <w:szCs w:val="24"/>
                <w:lang w:val="uk-UA"/>
              </w:rPr>
              <w:t>ЄД</w:t>
            </w:r>
            <w:r>
              <w:rPr>
                <w:sz w:val="24"/>
                <w:szCs w:val="24"/>
              </w:rPr>
              <w:t>РПОУ 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</w:t>
            </w:r>
            <w:proofErr w:type="spellStart"/>
            <w:proofErr w:type="gramEnd"/>
            <w:r>
              <w:rPr>
                <w:sz w:val="24"/>
                <w:szCs w:val="24"/>
                <w:lang w:val="uk-UA"/>
              </w:rPr>
              <w:t>ідоцт</w:t>
            </w:r>
            <w:proofErr w:type="spellEnd"/>
            <w:r>
              <w:rPr>
                <w:sz w:val="24"/>
                <w:szCs w:val="24"/>
              </w:rPr>
              <w:t>во № _____________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proofErr w:type="gramStart"/>
            <w:r>
              <w:rPr>
                <w:sz w:val="24"/>
                <w:szCs w:val="24"/>
              </w:rPr>
              <w:t>ПН</w:t>
            </w:r>
            <w:proofErr w:type="gramEnd"/>
            <w:r>
              <w:rPr>
                <w:sz w:val="24"/>
                <w:szCs w:val="24"/>
              </w:rPr>
              <w:t xml:space="preserve"> _______________________</w:t>
            </w:r>
          </w:p>
          <w:p w:rsidR="00983564" w:rsidRDefault="00983564" w:rsidP="00526C53">
            <w:pPr>
              <w:rPr>
                <w:sz w:val="24"/>
                <w:szCs w:val="24"/>
              </w:rPr>
            </w:pPr>
          </w:p>
          <w:p w:rsidR="00983564" w:rsidRDefault="00983564" w:rsidP="00526C53">
            <w:pPr>
              <w:rPr>
                <w:sz w:val="24"/>
                <w:szCs w:val="24"/>
              </w:rPr>
            </w:pPr>
          </w:p>
          <w:p w:rsidR="00983564" w:rsidRDefault="00983564" w:rsidP="00526C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________________________________________                                  </w:t>
            </w:r>
          </w:p>
          <w:p w:rsidR="00983564" w:rsidRDefault="00983564" w:rsidP="00526C53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М. П.</w:t>
            </w:r>
          </w:p>
          <w:p w:rsidR="00983564" w:rsidRDefault="00983564" w:rsidP="00526C53">
            <w:pPr>
              <w:rPr>
                <w:sz w:val="24"/>
                <w:szCs w:val="24"/>
                <w:lang w:val="uk-UA"/>
              </w:rPr>
            </w:pPr>
          </w:p>
          <w:p w:rsidR="00983564" w:rsidRDefault="00983564" w:rsidP="00526C53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«_____» _________ _______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983564" w:rsidRDefault="00983564" w:rsidP="00983564">
      <w:pPr>
        <w:pStyle w:val="31"/>
        <w:jc w:val="center"/>
      </w:pPr>
    </w:p>
    <w:p w:rsidR="00222CF3" w:rsidRDefault="00222CF3"/>
    <w:sectPr w:rsidR="00222CF3" w:rsidSect="0033601B">
      <w:footerReference w:type="default" r:id="rId7"/>
      <w:pgSz w:w="11906" w:h="16838"/>
      <w:pgMar w:top="540" w:right="850" w:bottom="764" w:left="90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717" w:rsidRDefault="00FC5717">
      <w:r>
        <w:separator/>
      </w:r>
    </w:p>
  </w:endnote>
  <w:endnote w:type="continuationSeparator" w:id="0">
    <w:p w:rsidR="00FC5717" w:rsidRDefault="00FC5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5FC" w:rsidRDefault="00983564">
    <w:pPr>
      <w:pStyle w:val="a4"/>
      <w:jc w:val="center"/>
      <w:rPr>
        <w:b/>
        <w:sz w:val="24"/>
        <w:szCs w:val="24"/>
      </w:rPr>
    </w:pPr>
    <w:r>
      <w:rPr>
        <w:b/>
        <w:sz w:val="24"/>
        <w:szCs w:val="24"/>
        <w:lang w:val="uk-UA"/>
      </w:rPr>
      <w:t>ВІДЧУЖУВАЧ</w:t>
    </w:r>
    <w:r>
      <w:rPr>
        <w:b/>
        <w:sz w:val="24"/>
        <w:szCs w:val="24"/>
      </w:rPr>
      <w:t xml:space="preserve"> ________________               </w:t>
    </w:r>
    <w:r>
      <w:rPr>
        <w:b/>
        <w:sz w:val="24"/>
        <w:szCs w:val="24"/>
        <w:lang w:val="uk-UA"/>
      </w:rPr>
      <w:t>ПОКУПЕЦЬ</w:t>
    </w:r>
    <w:r>
      <w:rPr>
        <w:b/>
        <w:sz w:val="24"/>
        <w:szCs w:val="24"/>
      </w:rPr>
      <w:t xml:space="preserve"> _________________</w:t>
    </w:r>
  </w:p>
  <w:p w:rsidR="00F525FC" w:rsidRDefault="00983564">
    <w:pPr>
      <w:pStyle w:val="a4"/>
    </w:pPr>
    <w:r>
      <w:rPr>
        <w:b/>
        <w:sz w:val="24"/>
        <w:szCs w:val="24"/>
      </w:rPr>
      <w:t xml:space="preserve">                                                          М. П.                                                          </w:t>
    </w:r>
    <w:r>
      <w:rPr>
        <w:b/>
        <w:sz w:val="24"/>
        <w:szCs w:val="24"/>
        <w:lang w:val="uk-UA"/>
      </w:rPr>
      <w:t xml:space="preserve">    </w:t>
    </w:r>
    <w:r>
      <w:rPr>
        <w:b/>
        <w:sz w:val="24"/>
        <w:szCs w:val="24"/>
      </w:rPr>
      <w:t>М. П.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717" w:rsidRDefault="00FC5717">
      <w:r>
        <w:separator/>
      </w:r>
    </w:p>
  </w:footnote>
  <w:footnote w:type="continuationSeparator" w:id="0">
    <w:p w:rsidR="00FC5717" w:rsidRDefault="00FC5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2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multilevel"/>
    <w:tmpl w:val="00000006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00000007"/>
    <w:multiLevelType w:val="multilevel"/>
    <w:tmpl w:val="00000007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564"/>
    <w:rsid w:val="00182F93"/>
    <w:rsid w:val="00222CF3"/>
    <w:rsid w:val="002C4A79"/>
    <w:rsid w:val="0033601B"/>
    <w:rsid w:val="0043355F"/>
    <w:rsid w:val="00433DF5"/>
    <w:rsid w:val="00640EB5"/>
    <w:rsid w:val="006C6A2F"/>
    <w:rsid w:val="00731019"/>
    <w:rsid w:val="00983564"/>
    <w:rsid w:val="00DA1453"/>
    <w:rsid w:val="00DC2400"/>
    <w:rsid w:val="00E44B8A"/>
    <w:rsid w:val="00F525FC"/>
    <w:rsid w:val="00FC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83564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56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3">
    <w:name w:val="Основной шрифт"/>
    <w:rsid w:val="00983564"/>
  </w:style>
  <w:style w:type="paragraph" w:customStyle="1" w:styleId="31">
    <w:name w:val="Основной текст 31"/>
    <w:basedOn w:val="a"/>
    <w:rsid w:val="00983564"/>
    <w:pPr>
      <w:jc w:val="both"/>
    </w:pPr>
    <w:rPr>
      <w:sz w:val="28"/>
      <w:lang w:eastAsia="ru-RU"/>
    </w:rPr>
  </w:style>
  <w:style w:type="paragraph" w:styleId="a4">
    <w:name w:val="footer"/>
    <w:basedOn w:val="a"/>
    <w:link w:val="a5"/>
    <w:rsid w:val="0098356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8356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83564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56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3">
    <w:name w:val="Основной шрифт"/>
    <w:rsid w:val="00983564"/>
  </w:style>
  <w:style w:type="paragraph" w:customStyle="1" w:styleId="31">
    <w:name w:val="Основной текст 31"/>
    <w:basedOn w:val="a"/>
    <w:rsid w:val="00983564"/>
    <w:pPr>
      <w:jc w:val="both"/>
    </w:pPr>
    <w:rPr>
      <w:sz w:val="28"/>
      <w:lang w:eastAsia="ru-RU"/>
    </w:rPr>
  </w:style>
  <w:style w:type="paragraph" w:styleId="a4">
    <w:name w:val="footer"/>
    <w:basedOn w:val="a"/>
    <w:link w:val="a5"/>
    <w:rsid w:val="0098356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8356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6821</Words>
  <Characters>3889</Characters>
  <Application>Microsoft Office Word</Application>
  <DocSecurity>0</DocSecurity>
  <Lines>32</Lines>
  <Paragraphs>21</Paragraphs>
  <ScaleCrop>false</ScaleCrop>
  <Company>Krokoz™</Company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</cp:lastModifiedBy>
  <cp:revision>2</cp:revision>
  <dcterms:created xsi:type="dcterms:W3CDTF">2017-03-20T11:37:00Z</dcterms:created>
  <dcterms:modified xsi:type="dcterms:W3CDTF">2017-03-20T11:37:00Z</dcterms:modified>
</cp:coreProperties>
</file>