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62" w:rsidRDefault="00722462" w:rsidP="00722462">
      <w:pPr>
        <w:jc w:val="both"/>
        <w:rPr>
          <w:b/>
        </w:rPr>
      </w:pPr>
    </w:p>
    <w:p w:rsidR="00722462" w:rsidRPr="004E36BC" w:rsidRDefault="00722462" w:rsidP="00722462">
      <w:pPr>
        <w:jc w:val="both"/>
        <w:rPr>
          <w:b/>
          <w:i/>
          <w:iCs/>
          <w:lang w:val="uk-UA"/>
        </w:rPr>
      </w:pPr>
      <w:r w:rsidRPr="004E36BC">
        <w:rPr>
          <w:b/>
          <w:i/>
          <w:iCs/>
          <w:lang w:val="uk-UA"/>
        </w:rPr>
        <w:t>Коментар:</w:t>
      </w:r>
    </w:p>
    <w:p w:rsidR="004E36BC" w:rsidRPr="004E36BC" w:rsidRDefault="004E36BC" w:rsidP="004E36BC">
      <w:pPr>
        <w:jc w:val="both"/>
        <w:rPr>
          <w:b/>
          <w:i/>
          <w:iCs/>
          <w:lang w:val="uk-UA"/>
        </w:rPr>
      </w:pPr>
      <w:r w:rsidRPr="004E36BC">
        <w:rPr>
          <w:b/>
          <w:i/>
          <w:iCs/>
          <w:lang w:val="uk-UA"/>
        </w:rPr>
        <w:t>Питанням правового захисту прав на знаки для товарів і послуг присвячений спеціальний закон України з однойменною назвою «Про охорону прав на знаки для товарів і послуг».</w:t>
      </w:r>
    </w:p>
    <w:p w:rsidR="004E36BC" w:rsidRPr="004E36BC" w:rsidRDefault="004E36BC" w:rsidP="004E36BC">
      <w:pPr>
        <w:jc w:val="both"/>
        <w:rPr>
          <w:b/>
          <w:i/>
          <w:iCs/>
          <w:lang w:val="uk-UA"/>
        </w:rPr>
      </w:pPr>
      <w:r w:rsidRPr="004E36BC">
        <w:rPr>
          <w:b/>
          <w:i/>
          <w:iCs/>
          <w:lang w:val="uk-UA"/>
        </w:rPr>
        <w:t xml:space="preserve">Відповідно до </w:t>
      </w:r>
      <w:r>
        <w:rPr>
          <w:b/>
          <w:i/>
          <w:iCs/>
          <w:lang w:val="uk-UA"/>
        </w:rPr>
        <w:t>ць</w:t>
      </w:r>
      <w:r w:rsidRPr="004E36BC">
        <w:rPr>
          <w:b/>
          <w:i/>
          <w:iCs/>
          <w:lang w:val="uk-UA"/>
        </w:rPr>
        <w:t>ого закону, під знаком розуміється позначення, завдяки як</w:t>
      </w:r>
      <w:r>
        <w:rPr>
          <w:b/>
          <w:i/>
          <w:iCs/>
          <w:lang w:val="uk-UA"/>
        </w:rPr>
        <w:t>о</w:t>
      </w:r>
      <w:r w:rsidRPr="004E36BC">
        <w:rPr>
          <w:b/>
          <w:i/>
          <w:iCs/>
          <w:lang w:val="uk-UA"/>
        </w:rPr>
        <w:t>м</w:t>
      </w:r>
      <w:r>
        <w:rPr>
          <w:b/>
          <w:i/>
          <w:iCs/>
          <w:lang w:val="uk-UA"/>
        </w:rPr>
        <w:t>у</w:t>
      </w:r>
      <w:r w:rsidRPr="004E36BC">
        <w:rPr>
          <w:b/>
          <w:i/>
          <w:iCs/>
          <w:lang w:val="uk-UA"/>
        </w:rPr>
        <w:t xml:space="preserve"> товари </w:t>
      </w:r>
      <w:r>
        <w:rPr>
          <w:b/>
          <w:i/>
          <w:iCs/>
          <w:lang w:val="uk-UA"/>
        </w:rPr>
        <w:t>та</w:t>
      </w:r>
      <w:r w:rsidRPr="004E36BC">
        <w:rPr>
          <w:b/>
          <w:i/>
          <w:iCs/>
          <w:lang w:val="uk-UA"/>
        </w:rPr>
        <w:t xml:space="preserve"> послуги одних осіб відрізняються від товарів і послуг інших. Зареєстрований знак для товарів і послуг дає його </w:t>
      </w:r>
      <w:r>
        <w:rPr>
          <w:b/>
          <w:i/>
          <w:iCs/>
          <w:lang w:val="uk-UA"/>
        </w:rPr>
        <w:t>власникові</w:t>
      </w:r>
      <w:r w:rsidRPr="004E36BC">
        <w:rPr>
          <w:b/>
          <w:i/>
          <w:iCs/>
          <w:lang w:val="uk-UA"/>
        </w:rPr>
        <w:t xml:space="preserve"> право використовувати знак самому, а також забороняти його використання іншим особам.</w:t>
      </w:r>
    </w:p>
    <w:p w:rsidR="004E36BC" w:rsidRPr="004E36BC" w:rsidRDefault="004E36BC" w:rsidP="004E36BC">
      <w:pPr>
        <w:jc w:val="both"/>
        <w:rPr>
          <w:b/>
          <w:i/>
          <w:iCs/>
          <w:lang w:val="uk-UA"/>
        </w:rPr>
      </w:pPr>
      <w:r w:rsidRPr="004E36BC">
        <w:rPr>
          <w:b/>
          <w:i/>
          <w:iCs/>
          <w:lang w:val="uk-UA"/>
        </w:rPr>
        <w:t>Під використанням знака розуміється, зокрема, нанесення його на будь-який товар, для якого знак зареєстровано, упаковку, в якій міститься такий товар, вивіску, пов'язану з ним, етикетку, нашивку, бирку чи інший прикріплений до товару предмет, зберігання такого товару з нанесеним зна</w:t>
      </w:r>
      <w:r>
        <w:rPr>
          <w:b/>
          <w:i/>
          <w:iCs/>
          <w:lang w:val="uk-UA"/>
        </w:rPr>
        <w:t>ком</w:t>
      </w:r>
      <w:r w:rsidRPr="004E36BC">
        <w:rPr>
          <w:b/>
          <w:i/>
          <w:iCs/>
          <w:lang w:val="uk-UA"/>
        </w:rPr>
        <w:t xml:space="preserve"> з метою пропозиції його для продажу, безпосередньо продаж, імпорт/експорт товару.</w:t>
      </w:r>
    </w:p>
    <w:p w:rsidR="004E36BC" w:rsidRPr="004E36BC" w:rsidRDefault="004E36BC" w:rsidP="004E36BC">
      <w:pPr>
        <w:jc w:val="both"/>
        <w:rPr>
          <w:b/>
          <w:i/>
          <w:iCs/>
          <w:lang w:val="uk-UA"/>
        </w:rPr>
      </w:pPr>
      <w:r w:rsidRPr="004E36BC">
        <w:rPr>
          <w:b/>
          <w:i/>
          <w:iCs/>
          <w:lang w:val="uk-UA"/>
        </w:rPr>
        <w:t>Неправомірне використання знака заборонено, вважається формою недобросовісної конкуренції, тягне за собою ризик застосування істотних санкцій.</w:t>
      </w:r>
    </w:p>
    <w:p w:rsidR="004E36BC" w:rsidRPr="004E36BC" w:rsidRDefault="004E36BC" w:rsidP="004E36BC">
      <w:pPr>
        <w:jc w:val="both"/>
        <w:rPr>
          <w:b/>
          <w:i/>
          <w:iCs/>
          <w:lang w:val="uk-UA"/>
        </w:rPr>
      </w:pPr>
    </w:p>
    <w:p w:rsidR="00722462" w:rsidRPr="004E36BC" w:rsidRDefault="004E36BC" w:rsidP="004E36BC">
      <w:pPr>
        <w:jc w:val="both"/>
        <w:rPr>
          <w:b/>
          <w:i/>
          <w:iCs/>
          <w:lang w:val="uk-UA"/>
        </w:rPr>
      </w:pPr>
      <w:r w:rsidRPr="004E36BC">
        <w:rPr>
          <w:b/>
          <w:i/>
          <w:iCs/>
          <w:lang w:val="uk-UA"/>
        </w:rPr>
        <w:t>Для забезпечення законності використання знака для товарів і послуг може служити запропонований нижче шаблон договору.</w:t>
      </w:r>
    </w:p>
    <w:p w:rsidR="00722462" w:rsidRDefault="00722462" w:rsidP="00722462">
      <w:pPr>
        <w:jc w:val="center"/>
        <w:rPr>
          <w:b/>
        </w:rPr>
      </w:pPr>
      <w:bookmarkStart w:id="0" w:name="_GoBack"/>
      <w:bookmarkEnd w:id="0"/>
    </w:p>
    <w:p w:rsidR="00722462" w:rsidRDefault="00722462" w:rsidP="00722462">
      <w:pPr>
        <w:jc w:val="center"/>
        <w:rPr>
          <w:b/>
        </w:rPr>
      </w:pPr>
    </w:p>
    <w:p w:rsidR="00722462" w:rsidRDefault="00722462" w:rsidP="00722462">
      <w:pPr>
        <w:jc w:val="center"/>
        <w:rPr>
          <w:b/>
        </w:rPr>
      </w:pPr>
      <w:r>
        <w:rPr>
          <w:b/>
        </w:rPr>
        <w:t>Ліцензійний догові</w:t>
      </w:r>
      <w:proofErr w:type="gramStart"/>
      <w:r>
        <w:rPr>
          <w:b/>
        </w:rPr>
        <w:t>р</w:t>
      </w:r>
      <w:proofErr w:type="gramEnd"/>
      <w:r>
        <w:rPr>
          <w:b/>
        </w:rPr>
        <w:t xml:space="preserve"> № ___________</w:t>
      </w:r>
    </w:p>
    <w:p w:rsidR="00722462" w:rsidRDefault="00722462" w:rsidP="00722462">
      <w:pPr>
        <w:jc w:val="center"/>
        <w:rPr>
          <w:b/>
        </w:rPr>
      </w:pPr>
      <w:r>
        <w:rPr>
          <w:b/>
        </w:rPr>
        <w:t>про надання дозволу на використання об'єкта права інтелектуальної власності</w:t>
      </w:r>
    </w:p>
    <w:p w:rsidR="00722462" w:rsidRDefault="00722462" w:rsidP="00722462">
      <w:pPr>
        <w:jc w:val="center"/>
        <w:rPr>
          <w:b/>
        </w:rPr>
      </w:pPr>
      <w:r>
        <w:rPr>
          <w:b/>
        </w:rPr>
        <w:t xml:space="preserve">(знака </w:t>
      </w:r>
      <w:proofErr w:type="gramStart"/>
      <w:r>
        <w:rPr>
          <w:b/>
        </w:rPr>
        <w:t>для</w:t>
      </w:r>
      <w:proofErr w:type="gramEnd"/>
      <w:r>
        <w:rPr>
          <w:b/>
        </w:rPr>
        <w:t xml:space="preserve"> товарів і послуг)</w:t>
      </w:r>
    </w:p>
    <w:p w:rsidR="00722462" w:rsidRDefault="00722462" w:rsidP="00722462">
      <w:pPr>
        <w:jc w:val="center"/>
        <w:rPr>
          <w:b/>
        </w:rPr>
      </w:pPr>
    </w:p>
    <w:p w:rsidR="00722462" w:rsidRDefault="00722462" w:rsidP="00722462">
      <w:pPr>
        <w:jc w:val="both"/>
      </w:pPr>
      <w:r>
        <w:t>м. _______________                                                                                  «_____» _________ _______ р.</w:t>
      </w:r>
    </w:p>
    <w:p w:rsidR="00722462" w:rsidRDefault="00722462" w:rsidP="00722462">
      <w:pPr>
        <w:jc w:val="both"/>
      </w:pPr>
    </w:p>
    <w:p w:rsidR="00722462" w:rsidRDefault="00722462" w:rsidP="00722462">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jc w:val="both"/>
        <w:rPr>
          <w:b/>
        </w:rPr>
      </w:pPr>
      <w:r>
        <w:rPr>
          <w:b/>
        </w:rPr>
        <w:tab/>
        <w:t>______________________________</w:t>
      </w:r>
      <w:r>
        <w:t xml:space="preserve"> в особі _____________________________, що діє на </w:t>
      </w:r>
      <w:proofErr w:type="gramStart"/>
      <w:r>
        <w:t>п</w:t>
      </w:r>
      <w:proofErr w:type="gramEnd"/>
      <w:r>
        <w:t xml:space="preserve">ідставі ______________, іменоване надалі </w:t>
      </w:r>
      <w:r>
        <w:rPr>
          <w:b/>
        </w:rPr>
        <w:t>«Ліцензіар»</w:t>
      </w:r>
      <w:r>
        <w:t>, з однієї сторони та</w:t>
      </w:r>
    </w:p>
    <w:p w:rsidR="00722462" w:rsidRDefault="00722462" w:rsidP="00722462">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jc w:val="both"/>
      </w:pPr>
      <w:r>
        <w:rPr>
          <w:b/>
        </w:rPr>
        <w:tab/>
        <w:t>______________________________</w:t>
      </w:r>
      <w:r>
        <w:t xml:space="preserve"> в особі _____________________________, що діє на </w:t>
      </w:r>
      <w:proofErr w:type="gramStart"/>
      <w:r>
        <w:t>п</w:t>
      </w:r>
      <w:proofErr w:type="gramEnd"/>
      <w:r>
        <w:t xml:space="preserve">ідставі ______________, іменоване надалі </w:t>
      </w:r>
      <w:r>
        <w:rPr>
          <w:b/>
        </w:rPr>
        <w:t>«Ліцензіат»</w:t>
      </w:r>
      <w:r>
        <w:t>, з іншої сторони,</w:t>
      </w:r>
    </w:p>
    <w:p w:rsidR="00722462" w:rsidRDefault="00722462" w:rsidP="00722462">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jc w:val="both"/>
      </w:pPr>
      <w:r>
        <w:tab/>
        <w:t xml:space="preserve">спільно іменовані надалі </w:t>
      </w:r>
      <w:r>
        <w:rPr>
          <w:b/>
        </w:rPr>
        <w:t>«Сторони»</w:t>
      </w:r>
      <w:r>
        <w:t>,</w:t>
      </w:r>
      <w:r>
        <w:rPr>
          <w:b/>
        </w:rPr>
        <w:t xml:space="preserve"> </w:t>
      </w:r>
    </w:p>
    <w:p w:rsidR="00722462" w:rsidRDefault="00722462" w:rsidP="00722462">
      <w:pPr>
        <w:jc w:val="both"/>
      </w:pPr>
      <w:r>
        <w:tab/>
        <w:t>уклали цей догові</w:t>
      </w:r>
      <w:proofErr w:type="gramStart"/>
      <w:r>
        <w:t>р</w:t>
      </w:r>
      <w:proofErr w:type="gramEnd"/>
      <w:r>
        <w:t xml:space="preserve"> про нижченаведене:</w:t>
      </w:r>
    </w:p>
    <w:p w:rsidR="00722462" w:rsidRDefault="00722462" w:rsidP="00722462">
      <w:pPr>
        <w:jc w:val="both"/>
      </w:pPr>
    </w:p>
    <w:p w:rsidR="00722462" w:rsidRDefault="00722462" w:rsidP="00722462">
      <w:pPr>
        <w:jc w:val="center"/>
      </w:pPr>
      <w:r>
        <w:rPr>
          <w:b/>
          <w:bCs/>
        </w:rPr>
        <w:t>1. Визначення термі</w:t>
      </w:r>
      <w:proofErr w:type="gramStart"/>
      <w:r>
        <w:rPr>
          <w:b/>
          <w:bCs/>
        </w:rPr>
        <w:t>н</w:t>
      </w:r>
      <w:proofErr w:type="gramEnd"/>
      <w:r>
        <w:rPr>
          <w:b/>
          <w:bCs/>
        </w:rPr>
        <w:t>ів</w:t>
      </w:r>
    </w:p>
    <w:p w:rsidR="00722462" w:rsidRDefault="00722462" w:rsidP="00722462">
      <w:pPr>
        <w:numPr>
          <w:ilvl w:val="1"/>
          <w:numId w:val="2"/>
        </w:numPr>
        <w:suppressAutoHyphens/>
        <w:spacing w:after="0" w:line="240" w:lineRule="auto"/>
        <w:jc w:val="both"/>
        <w:rPr>
          <w:lang w:eastAsia="ru-RU"/>
        </w:rPr>
      </w:pPr>
      <w:proofErr w:type="gramStart"/>
      <w:r>
        <w:lastRenderedPageBreak/>
        <w:t>П</w:t>
      </w:r>
      <w:proofErr w:type="gramEnd"/>
      <w:r>
        <w:t xml:space="preserve">ід Знаком у цьому договорі розуміється </w:t>
      </w:r>
      <w:r>
        <w:rPr>
          <w:b/>
        </w:rPr>
        <w:t>знак для товарів і послуг «________»</w:t>
      </w:r>
      <w:r>
        <w:t xml:space="preserve"> (свідоцтво України на знак для товарів і послуг № _________, видане Державним департаментом інтелектуальної власності Міністерства освіти і науки України та зареєстроване у Державному реєстрі свідоцтв України на знаки для товарів і послуг «_____» _________ _______ р.). </w:t>
      </w:r>
    </w:p>
    <w:p w:rsidR="00722462" w:rsidRDefault="00722462" w:rsidP="00722462">
      <w:pPr>
        <w:numPr>
          <w:ilvl w:val="1"/>
          <w:numId w:val="2"/>
        </w:numPr>
        <w:suppressAutoHyphens/>
        <w:spacing w:after="0" w:line="240" w:lineRule="auto"/>
        <w:jc w:val="both"/>
        <w:rPr>
          <w:b/>
        </w:rPr>
      </w:pPr>
      <w:r>
        <w:rPr>
          <w:lang w:eastAsia="ru-RU"/>
        </w:rPr>
        <w:t xml:space="preserve">Під ліцензійним платежем (роялті) </w:t>
      </w:r>
      <w:r>
        <w:t>у цьому договорі розуміється винагорода за надання дозволу на використання Знака, яка сплачується Ліцензіатом Ліцензіару на умовах, зазначених у цьому договорі.</w:t>
      </w:r>
    </w:p>
    <w:p w:rsidR="00722462" w:rsidRDefault="00722462" w:rsidP="00722462">
      <w:pPr>
        <w:jc w:val="center"/>
        <w:rPr>
          <w:b/>
        </w:rPr>
      </w:pPr>
    </w:p>
    <w:p w:rsidR="00722462" w:rsidRDefault="00722462" w:rsidP="00722462">
      <w:pPr>
        <w:jc w:val="center"/>
      </w:pPr>
      <w:r>
        <w:rPr>
          <w:b/>
        </w:rPr>
        <w:t>2. Предмет договору</w:t>
      </w:r>
    </w:p>
    <w:p w:rsidR="00722462" w:rsidRDefault="00722462" w:rsidP="00722462">
      <w:pPr>
        <w:numPr>
          <w:ilvl w:val="1"/>
          <w:numId w:val="3"/>
        </w:numPr>
        <w:tabs>
          <w:tab w:val="left" w:pos="709"/>
        </w:tabs>
        <w:suppressAutoHyphens/>
        <w:spacing w:after="0" w:line="240" w:lineRule="auto"/>
        <w:ind w:left="709" w:hanging="709"/>
        <w:jc w:val="both"/>
      </w:pPr>
      <w:r>
        <w:t xml:space="preserve">За цим договором Ліцензіар надає Ліцензіату </w:t>
      </w:r>
      <w:proofErr w:type="gramStart"/>
      <w:r>
        <w:t>на</w:t>
      </w:r>
      <w:proofErr w:type="gramEnd"/>
      <w:r>
        <w:t xml:space="preserve"> </w:t>
      </w:r>
      <w:proofErr w:type="gramStart"/>
      <w:r>
        <w:t>строк</w:t>
      </w:r>
      <w:proofErr w:type="gramEnd"/>
      <w:r>
        <w:t xml:space="preserve"> дії цього договору дозвіл на використання Знака (просту ліцензію), а Ліцензіат зобов’язується сплачувати обумовлені цим договором ліцензійні платежі (роялті) та виконувати інші зобов’язання, передбачені цим договором. </w:t>
      </w:r>
    </w:p>
    <w:p w:rsidR="00722462" w:rsidRDefault="00722462" w:rsidP="00722462">
      <w:pPr>
        <w:numPr>
          <w:ilvl w:val="1"/>
          <w:numId w:val="3"/>
        </w:numPr>
        <w:tabs>
          <w:tab w:val="left" w:pos="709"/>
        </w:tabs>
        <w:suppressAutoHyphens/>
        <w:spacing w:after="0" w:line="240" w:lineRule="auto"/>
        <w:ind w:left="709" w:hanging="709"/>
        <w:jc w:val="both"/>
        <w:rPr>
          <w:lang w:eastAsia="ru-RU"/>
        </w:rPr>
      </w:pPr>
      <w:r>
        <w:t xml:space="preserve">Право власності на Знак належить Ліцензіару на </w:t>
      </w:r>
      <w:proofErr w:type="gramStart"/>
      <w:r>
        <w:t>п</w:t>
      </w:r>
      <w:proofErr w:type="gramEnd"/>
      <w:r>
        <w:t xml:space="preserve">ідставі договору про передачу права власності на знак для товарів і послуг № __________ від «_____» ________ _________ р. </w:t>
      </w:r>
    </w:p>
    <w:p w:rsidR="00722462" w:rsidRDefault="00722462" w:rsidP="00722462">
      <w:pPr>
        <w:jc w:val="both"/>
        <w:rPr>
          <w:lang w:eastAsia="ru-RU"/>
        </w:rPr>
      </w:pPr>
    </w:p>
    <w:p w:rsidR="00722462" w:rsidRDefault="00722462" w:rsidP="00722462">
      <w:pPr>
        <w:jc w:val="center"/>
      </w:pPr>
      <w:r>
        <w:rPr>
          <w:b/>
        </w:rPr>
        <w:t>3. Права на використання знака, що надаються ліцензіату</w:t>
      </w:r>
    </w:p>
    <w:p w:rsidR="00722462" w:rsidRDefault="00722462" w:rsidP="00722462">
      <w:pPr>
        <w:numPr>
          <w:ilvl w:val="1"/>
          <w:numId w:val="6"/>
        </w:numPr>
        <w:suppressAutoHyphens/>
        <w:spacing w:after="0" w:line="240" w:lineRule="auto"/>
        <w:jc w:val="both"/>
      </w:pPr>
      <w:r>
        <w:t>Ліцензіар надає Ліцензіату дозвіл (просту ліцензію) на використання Знака у порядку і на умовах, передбачених цим договором. Перелі</w:t>
      </w:r>
      <w:proofErr w:type="gramStart"/>
      <w:r>
        <w:t>к</w:t>
      </w:r>
      <w:proofErr w:type="gramEnd"/>
      <w:r>
        <w:t xml:space="preserve"> </w:t>
      </w:r>
      <w:proofErr w:type="gramStart"/>
      <w:r>
        <w:t>прав</w:t>
      </w:r>
      <w:proofErr w:type="gramEnd"/>
      <w:r>
        <w:t xml:space="preserve"> Ліцензіата на використання Знака зазначений у ліцензії </w:t>
      </w:r>
      <w:r>
        <w:rPr>
          <w:lang w:eastAsia="ru-RU"/>
        </w:rPr>
        <w:t xml:space="preserve">(додаток № 1 до цього договору, </w:t>
      </w:r>
      <w:r>
        <w:t xml:space="preserve">який </w:t>
      </w:r>
      <w:r>
        <w:rPr>
          <w:lang w:eastAsia="ru-RU"/>
        </w:rPr>
        <w:t>є його невідємною частиною).</w:t>
      </w:r>
    </w:p>
    <w:p w:rsidR="00722462" w:rsidRDefault="00722462" w:rsidP="00722462">
      <w:pPr>
        <w:numPr>
          <w:ilvl w:val="1"/>
          <w:numId w:val="6"/>
        </w:numPr>
        <w:suppressAutoHyphens/>
        <w:spacing w:after="0" w:line="240" w:lineRule="auto"/>
        <w:jc w:val="both"/>
      </w:pPr>
      <w:r>
        <w:t xml:space="preserve">Ліцензіар надає Ліцензіату копію </w:t>
      </w:r>
      <w:proofErr w:type="gramStart"/>
      <w:r>
        <w:t>св</w:t>
      </w:r>
      <w:proofErr w:type="gramEnd"/>
      <w:r>
        <w:t xml:space="preserve">ідоцтва, зазначеного в п. 1.1 цього договору, за актом приймання – передачі, який підписується обома Сторонами. Дата </w:t>
      </w:r>
      <w:proofErr w:type="gramStart"/>
      <w:r>
        <w:t>п</w:t>
      </w:r>
      <w:proofErr w:type="gramEnd"/>
      <w:r>
        <w:t>ідписання обома Сторонами цього акта є датою початку використання Ліцензіатом Знака.</w:t>
      </w:r>
    </w:p>
    <w:p w:rsidR="00722462" w:rsidRDefault="00722462" w:rsidP="00722462">
      <w:pPr>
        <w:jc w:val="both"/>
      </w:pPr>
    </w:p>
    <w:p w:rsidR="00722462" w:rsidRDefault="00722462" w:rsidP="00722462">
      <w:pPr>
        <w:jc w:val="center"/>
      </w:pPr>
      <w:r>
        <w:rPr>
          <w:b/>
          <w:iCs/>
        </w:rPr>
        <w:t xml:space="preserve">4. Обмеження щодо використання </w:t>
      </w:r>
      <w:r>
        <w:rPr>
          <w:b/>
        </w:rPr>
        <w:t>знака</w:t>
      </w:r>
      <w:r>
        <w:rPr>
          <w:b/>
          <w:iCs/>
        </w:rPr>
        <w:t xml:space="preserve"> </w:t>
      </w:r>
      <w:proofErr w:type="gramStart"/>
      <w:r>
        <w:rPr>
          <w:b/>
          <w:iCs/>
        </w:rPr>
        <w:t>л</w:t>
      </w:r>
      <w:proofErr w:type="gramEnd"/>
      <w:r>
        <w:rPr>
          <w:b/>
          <w:iCs/>
        </w:rPr>
        <w:t>іцензіатом</w:t>
      </w:r>
    </w:p>
    <w:p w:rsidR="00722462" w:rsidRDefault="00722462" w:rsidP="00722462">
      <w:pPr>
        <w:numPr>
          <w:ilvl w:val="1"/>
          <w:numId w:val="5"/>
        </w:numPr>
        <w:suppressAutoHyphens/>
        <w:spacing w:after="0" w:line="240" w:lineRule="auto"/>
        <w:jc w:val="both"/>
      </w:pPr>
      <w:r>
        <w:t xml:space="preserve">Ліцензіат за цим договором отримує право на використання Знака виключно на території, зазначеній у ліцензії </w:t>
      </w:r>
      <w:r>
        <w:rPr>
          <w:lang w:eastAsia="ru-RU"/>
        </w:rPr>
        <w:t xml:space="preserve">(додаток № 1 до цього договору, </w:t>
      </w:r>
      <w:r>
        <w:t xml:space="preserve">який </w:t>
      </w:r>
      <w:r>
        <w:rPr>
          <w:lang w:eastAsia="ru-RU"/>
        </w:rPr>
        <w:t>є його невідємною частиною)</w:t>
      </w:r>
      <w:r>
        <w:t>.</w:t>
      </w:r>
    </w:p>
    <w:p w:rsidR="00722462" w:rsidRDefault="00722462" w:rsidP="00722462">
      <w:pPr>
        <w:numPr>
          <w:ilvl w:val="1"/>
          <w:numId w:val="5"/>
        </w:numPr>
        <w:suppressAutoHyphens/>
        <w:spacing w:after="0" w:line="240" w:lineRule="auto"/>
        <w:jc w:val="both"/>
      </w:pPr>
      <w:r>
        <w:t xml:space="preserve">Ліцензіат за цим договором отримує право на використання Знака виключно </w:t>
      </w:r>
      <w:proofErr w:type="gramStart"/>
      <w:r>
        <w:t>на</w:t>
      </w:r>
      <w:proofErr w:type="gramEnd"/>
      <w:r>
        <w:t xml:space="preserve"> </w:t>
      </w:r>
      <w:proofErr w:type="gramStart"/>
      <w:r>
        <w:t>строк</w:t>
      </w:r>
      <w:proofErr w:type="gramEnd"/>
      <w:r>
        <w:t xml:space="preserve">, зазначений у ліцензії </w:t>
      </w:r>
      <w:r>
        <w:rPr>
          <w:lang w:eastAsia="ru-RU"/>
        </w:rPr>
        <w:t xml:space="preserve">(додаток № 1 до цього договору, </w:t>
      </w:r>
      <w:r>
        <w:t xml:space="preserve">який </w:t>
      </w:r>
      <w:r>
        <w:rPr>
          <w:lang w:eastAsia="ru-RU"/>
        </w:rPr>
        <w:t>є його невідємною частиною)</w:t>
      </w:r>
      <w:r>
        <w:t xml:space="preserve">. </w:t>
      </w:r>
    </w:p>
    <w:p w:rsidR="00722462" w:rsidRDefault="00722462" w:rsidP="00722462">
      <w:pPr>
        <w:numPr>
          <w:ilvl w:val="1"/>
          <w:numId w:val="5"/>
        </w:numPr>
        <w:suppressAutoHyphens/>
        <w:spacing w:after="0" w:line="240" w:lineRule="auto"/>
        <w:jc w:val="both"/>
      </w:pPr>
      <w:r>
        <w:t xml:space="preserve">Ліцензіат за цим договором отримує право на використання Знака лише за умови, що якість позначених цим Знаком товарів та (або) послуг буде не нижче, ніж якість товарів та (або) послуг, що виготовляються (реалізуються, надаються) Ліцензіаром </w:t>
      </w:r>
      <w:proofErr w:type="gramStart"/>
      <w:r>
        <w:t>п</w:t>
      </w:r>
      <w:proofErr w:type="gramEnd"/>
      <w:r>
        <w:t>ід тим самим Знаком.</w:t>
      </w:r>
    </w:p>
    <w:p w:rsidR="00722462" w:rsidRDefault="00722462" w:rsidP="00722462">
      <w:pPr>
        <w:numPr>
          <w:ilvl w:val="1"/>
          <w:numId w:val="5"/>
        </w:numPr>
        <w:suppressAutoHyphens/>
        <w:spacing w:after="0" w:line="240" w:lineRule="auto"/>
        <w:jc w:val="both"/>
      </w:pPr>
      <w:r>
        <w:t xml:space="preserve">Ліцензіат за цим договором отримує право нанесення та іншого використання Знака виключно щодо товарів (послуг), вказаних у </w:t>
      </w:r>
      <w:proofErr w:type="gramStart"/>
      <w:r>
        <w:t>св</w:t>
      </w:r>
      <w:proofErr w:type="gramEnd"/>
      <w:r>
        <w:t>ідоцтві, зазначеному в п. 1.1 цього договору.</w:t>
      </w:r>
    </w:p>
    <w:p w:rsidR="00722462" w:rsidRDefault="00722462" w:rsidP="00722462">
      <w:pPr>
        <w:numPr>
          <w:ilvl w:val="1"/>
          <w:numId w:val="5"/>
        </w:numPr>
        <w:suppressAutoHyphens/>
        <w:spacing w:after="0" w:line="240" w:lineRule="auto"/>
        <w:jc w:val="both"/>
      </w:pPr>
      <w:r>
        <w:t xml:space="preserve">Ліцензіат за цим договором зобов'язаний використовувати Знак </w:t>
      </w:r>
      <w:proofErr w:type="gramStart"/>
      <w:r>
        <w:t>у</w:t>
      </w:r>
      <w:proofErr w:type="gramEnd"/>
      <w:r>
        <w:t xml:space="preserve"> тому вигляді, в якому він був зареєстрований. Ліцензіат не має права будь – яким чином змінювати Знак.</w:t>
      </w:r>
    </w:p>
    <w:p w:rsidR="00722462" w:rsidRDefault="00722462" w:rsidP="00722462">
      <w:pPr>
        <w:numPr>
          <w:ilvl w:val="1"/>
          <w:numId w:val="5"/>
        </w:numPr>
        <w:suppressAutoHyphens/>
        <w:spacing w:after="0" w:line="240" w:lineRule="auto"/>
        <w:jc w:val="both"/>
      </w:pPr>
      <w:r>
        <w:t xml:space="preserve">Ліцензіар має право один раз на </w:t>
      </w:r>
      <w:proofErr w:type="gramStart"/>
      <w:r>
        <w:t>р</w:t>
      </w:r>
      <w:proofErr w:type="gramEnd"/>
      <w:r>
        <w:t xml:space="preserve">ік перевіряти відповідність якості товарів (послуг), що виготовляються (реалізуються, надаються) Ліцензіатом з позначенням їх Знаком, вимогам п. 4.3 цього договору. Перевірка здійснюється шляхом відбору та </w:t>
      </w:r>
      <w:proofErr w:type="gramStart"/>
      <w:r>
        <w:t>досл</w:t>
      </w:r>
      <w:proofErr w:type="gramEnd"/>
      <w:r>
        <w:t xml:space="preserve">ідження зразків, які надаються Ліцензіатом Ліцензіару безкоштовно. Витрати, </w:t>
      </w:r>
      <w:proofErr w:type="gramStart"/>
      <w:r>
        <w:t>пов’язан</w:t>
      </w:r>
      <w:proofErr w:type="gramEnd"/>
      <w:r>
        <w:t xml:space="preserve">і з вищезазначеною перевіркою, несе Ліцензіат. </w:t>
      </w:r>
    </w:p>
    <w:p w:rsidR="00722462" w:rsidRDefault="00722462" w:rsidP="00722462">
      <w:pPr>
        <w:numPr>
          <w:ilvl w:val="1"/>
          <w:numId w:val="5"/>
        </w:numPr>
        <w:suppressAutoHyphens/>
        <w:spacing w:after="0" w:line="240" w:lineRule="auto"/>
        <w:jc w:val="both"/>
      </w:pPr>
      <w:proofErr w:type="gramStart"/>
      <w:r>
        <w:t>П</w:t>
      </w:r>
      <w:proofErr w:type="gramEnd"/>
      <w:r>
        <w:t>ісля закінчення строку дії цього договору або у разі його дострокового розірвання Ліцензіат повинен припинити будь – яке використання Знака.</w:t>
      </w:r>
    </w:p>
    <w:p w:rsidR="00722462" w:rsidRDefault="00722462" w:rsidP="00722462">
      <w:pPr>
        <w:jc w:val="both"/>
      </w:pPr>
    </w:p>
    <w:p w:rsidR="00722462" w:rsidRDefault="00722462" w:rsidP="00722462">
      <w:pPr>
        <w:jc w:val="center"/>
      </w:pPr>
      <w:r>
        <w:rPr>
          <w:b/>
          <w:bCs/>
        </w:rPr>
        <w:t>5. Ліцензійний платіж (роялті) та порядок розрахункі</w:t>
      </w:r>
      <w:proofErr w:type="gramStart"/>
      <w:r>
        <w:rPr>
          <w:b/>
          <w:bCs/>
        </w:rPr>
        <w:t>в</w:t>
      </w:r>
      <w:proofErr w:type="gramEnd"/>
    </w:p>
    <w:p w:rsidR="00722462" w:rsidRDefault="00722462" w:rsidP="00722462">
      <w:pPr>
        <w:numPr>
          <w:ilvl w:val="1"/>
          <w:numId w:val="4"/>
        </w:numPr>
        <w:tabs>
          <w:tab w:val="left" w:pos="709"/>
        </w:tabs>
        <w:suppressAutoHyphens/>
        <w:spacing w:after="0" w:line="240" w:lineRule="auto"/>
        <w:ind w:left="709" w:hanging="709"/>
        <w:jc w:val="both"/>
      </w:pPr>
      <w:r>
        <w:t xml:space="preserve">За надання дозволу на використання Знака (простої ліцензії) Ліцензіат, починаючи з дати </w:t>
      </w:r>
      <w:proofErr w:type="gramStart"/>
      <w:r>
        <w:t>п</w:t>
      </w:r>
      <w:proofErr w:type="gramEnd"/>
      <w:r>
        <w:t xml:space="preserve">ідписання обома Сторонами акта приймання – передачі копії свідоцтва на Знак (п. 3.2 цього договору), щомісячно сплачує Ліцензіару ліцензійний платіж (роялті), розмір якого становить </w:t>
      </w:r>
      <w:r>
        <w:rPr>
          <w:b/>
        </w:rPr>
        <w:t>__________ (________________) гривень ___ коп. (без ПДВ)</w:t>
      </w:r>
      <w:r>
        <w:t xml:space="preserve"> за звітний місяць.</w:t>
      </w:r>
    </w:p>
    <w:p w:rsidR="00722462" w:rsidRDefault="00722462" w:rsidP="00722462">
      <w:pPr>
        <w:numPr>
          <w:ilvl w:val="1"/>
          <w:numId w:val="4"/>
        </w:numPr>
        <w:tabs>
          <w:tab w:val="left" w:pos="709"/>
        </w:tabs>
        <w:suppressAutoHyphens/>
        <w:spacing w:after="0" w:line="240" w:lineRule="auto"/>
        <w:ind w:left="709" w:hanging="709"/>
        <w:jc w:val="both"/>
      </w:pPr>
      <w:r>
        <w:lastRenderedPageBreak/>
        <w:t xml:space="preserve">Ліцензійні платежі (роялті) сплачуються Ліцензіатом щомісячно протягом ___ (_________) банківських днів з моменту </w:t>
      </w:r>
      <w:proofErr w:type="gramStart"/>
      <w:r>
        <w:t>п</w:t>
      </w:r>
      <w:proofErr w:type="gramEnd"/>
      <w:r>
        <w:t>ідписання обома Сторонами акта здавання – приймання наданих послуг за звітний місяць.</w:t>
      </w:r>
    </w:p>
    <w:p w:rsidR="00722462" w:rsidRDefault="00722462" w:rsidP="00722462">
      <w:pPr>
        <w:numPr>
          <w:ilvl w:val="1"/>
          <w:numId w:val="4"/>
        </w:numPr>
        <w:tabs>
          <w:tab w:val="left" w:pos="709"/>
        </w:tabs>
        <w:suppressAutoHyphens/>
        <w:spacing w:after="0" w:line="240" w:lineRule="auto"/>
        <w:ind w:left="709" w:hanging="709"/>
        <w:jc w:val="both"/>
      </w:pPr>
      <w:r>
        <w:t>Ліцензійні платежі (роялті) сплачуються Ліцензіатом шляхом перерахування грошових кошті</w:t>
      </w:r>
      <w:proofErr w:type="gramStart"/>
      <w:r>
        <w:t>в</w:t>
      </w:r>
      <w:proofErr w:type="gramEnd"/>
      <w:r>
        <w:t xml:space="preserve"> </w:t>
      </w:r>
      <w:proofErr w:type="gramStart"/>
      <w:r>
        <w:t>на</w:t>
      </w:r>
      <w:proofErr w:type="gramEnd"/>
      <w:r>
        <w:t xml:space="preserve"> банківський рахунок Ліцензіара. </w:t>
      </w:r>
    </w:p>
    <w:p w:rsidR="00722462" w:rsidRDefault="00722462" w:rsidP="00722462">
      <w:pPr>
        <w:numPr>
          <w:ilvl w:val="1"/>
          <w:numId w:val="4"/>
        </w:numPr>
        <w:tabs>
          <w:tab w:val="left" w:pos="709"/>
        </w:tabs>
        <w:suppressAutoHyphens/>
        <w:spacing w:after="0" w:line="240" w:lineRule="auto"/>
        <w:ind w:left="709" w:hanging="709"/>
        <w:jc w:val="both"/>
        <w:rPr>
          <w:b/>
          <w:bCs/>
        </w:rPr>
      </w:pPr>
      <w:r>
        <w:t>В останній робочий день кожного звітного місяця Ліцензіат склада</w:t>
      </w:r>
      <w:proofErr w:type="gramStart"/>
      <w:r>
        <w:t>є,</w:t>
      </w:r>
      <w:proofErr w:type="gramEnd"/>
      <w:r>
        <w:t xml:space="preserve"> підписує та надає Ліцензіару акт здавання – приймання наданих послуг за звітний місяць (у двох примірниках). Ліцензіар протягом ___ (________) робочих днів з моменту отримання цього акта зобов'язаний </w:t>
      </w:r>
      <w:proofErr w:type="gramStart"/>
      <w:r>
        <w:t>п</w:t>
      </w:r>
      <w:proofErr w:type="gramEnd"/>
      <w:r>
        <w:t xml:space="preserve">ідписати обидва його примірники і один примірник повернути Ліцензіату або надати Ліцензіату письмову мотивовану відмову від підписання акта здавання – приймання наданих послуг. </w:t>
      </w:r>
    </w:p>
    <w:p w:rsidR="00722462" w:rsidRDefault="00722462" w:rsidP="00722462">
      <w:pPr>
        <w:jc w:val="center"/>
        <w:rPr>
          <w:b/>
          <w:bCs/>
        </w:rPr>
      </w:pPr>
    </w:p>
    <w:p w:rsidR="00722462" w:rsidRDefault="00722462" w:rsidP="00722462">
      <w:pPr>
        <w:jc w:val="center"/>
      </w:pPr>
      <w:r>
        <w:rPr>
          <w:b/>
          <w:bCs/>
        </w:rPr>
        <w:t>6. Відповідальність сторін</w:t>
      </w:r>
    </w:p>
    <w:p w:rsidR="00722462" w:rsidRDefault="00722462" w:rsidP="00722462">
      <w:pPr>
        <w:numPr>
          <w:ilvl w:val="1"/>
          <w:numId w:val="8"/>
        </w:numPr>
        <w:tabs>
          <w:tab w:val="left" w:pos="709"/>
        </w:tabs>
        <w:suppressAutoHyphens/>
        <w:spacing w:after="0" w:line="240" w:lineRule="auto"/>
        <w:ind w:left="709" w:hanging="709"/>
        <w:jc w:val="both"/>
      </w:pPr>
      <w:r>
        <w:t>Сторони зобов'язуються не розголошувати відомості про розмі</w:t>
      </w:r>
      <w:proofErr w:type="gramStart"/>
      <w:r>
        <w:t>р</w:t>
      </w:r>
      <w:proofErr w:type="gramEnd"/>
      <w:r>
        <w:t xml:space="preserve"> ліцензійного платежу (роялті), порядок розрахунків, а також будь – яку іншу інформацію, яка стала їм відома під час виконання цього договору (крім випадків, коли таке розголошення є обов'язковим відповідно до законодавства України). Сторони несуть матеріальну відповідальність за передачу третім особам зазначеної інформації у вигляді компенсації потерпілій Стороні </w:t>
      </w:r>
      <w:proofErr w:type="gramStart"/>
      <w:r>
        <w:t>вс</w:t>
      </w:r>
      <w:proofErr w:type="gramEnd"/>
      <w:r>
        <w:t>іх збитків, заподіяних такою передачею, у тому числі компенсації упущеної вигоди.</w:t>
      </w:r>
    </w:p>
    <w:p w:rsidR="00722462" w:rsidRDefault="00722462" w:rsidP="00722462">
      <w:pPr>
        <w:numPr>
          <w:ilvl w:val="1"/>
          <w:numId w:val="8"/>
        </w:numPr>
        <w:tabs>
          <w:tab w:val="left" w:pos="709"/>
        </w:tabs>
        <w:suppressAutoHyphens/>
        <w:spacing w:after="0" w:line="240" w:lineRule="auto"/>
        <w:ind w:left="709" w:hanging="709"/>
        <w:jc w:val="both"/>
      </w:pPr>
      <w:proofErr w:type="gramStart"/>
      <w:r>
        <w:t>Якщо Ліцензіат позначив Знаком товари та (або) послуги, якість яких не відповідає вимогам цього договору, Ліцензіат зобов'язаний негайно вжити заходів щодо усунення цього порушення, а також повинен відшкодувати Ліцензіару в повному обсязі усі збитки, завдані діловій репутації Ліцензіара нанесенням Знака на товари та (або</w:t>
      </w:r>
      <w:proofErr w:type="gramEnd"/>
      <w:r>
        <w:t>) послуги неналежної якості.</w:t>
      </w:r>
    </w:p>
    <w:p w:rsidR="00722462" w:rsidRDefault="00722462" w:rsidP="00722462">
      <w:pPr>
        <w:numPr>
          <w:ilvl w:val="1"/>
          <w:numId w:val="8"/>
        </w:numPr>
        <w:tabs>
          <w:tab w:val="left" w:pos="709"/>
        </w:tabs>
        <w:suppressAutoHyphens/>
        <w:spacing w:after="0" w:line="240" w:lineRule="auto"/>
        <w:ind w:left="709" w:hanging="709"/>
        <w:jc w:val="both"/>
      </w:pPr>
      <w:r>
        <w:t>Ліцензіат несе відповідальність за порушення строку сплати ліцензійних платежів (роялті), передбаченого цим договором, у вигляді сплати Ліцензіару за кожний день такого прострочення пені в розмі</w:t>
      </w:r>
      <w:proofErr w:type="gramStart"/>
      <w:r>
        <w:t>р</w:t>
      </w:r>
      <w:proofErr w:type="gramEnd"/>
      <w:r>
        <w:t xml:space="preserve">і подвійної облікової ставки НБУ, що діяла у період, за який сплачується пеня, від простроченої суми. </w:t>
      </w:r>
    </w:p>
    <w:p w:rsidR="00722462" w:rsidRDefault="00722462" w:rsidP="00722462">
      <w:pPr>
        <w:numPr>
          <w:ilvl w:val="1"/>
          <w:numId w:val="8"/>
        </w:numPr>
        <w:tabs>
          <w:tab w:val="left" w:pos="709"/>
        </w:tabs>
        <w:suppressAutoHyphens/>
        <w:spacing w:after="0" w:line="240" w:lineRule="auto"/>
        <w:ind w:left="709" w:hanging="709"/>
        <w:jc w:val="both"/>
      </w:pPr>
      <w:r>
        <w:t xml:space="preserve">Ліцензіар несе відповідальність перед третіми особами, які заявили свої права на Знак, і зобов'язаний відшкодувати Ліцензіату </w:t>
      </w:r>
      <w:proofErr w:type="gramStart"/>
      <w:r>
        <w:t>вс</w:t>
      </w:r>
      <w:proofErr w:type="gramEnd"/>
      <w:r>
        <w:t>і витрати і збитки, у тому числі упущену вигоду, викликані порушенням авторських та інших прав третіх осіб.</w:t>
      </w:r>
    </w:p>
    <w:p w:rsidR="00722462" w:rsidRDefault="00722462" w:rsidP="00722462">
      <w:pPr>
        <w:numPr>
          <w:ilvl w:val="1"/>
          <w:numId w:val="8"/>
        </w:numPr>
        <w:tabs>
          <w:tab w:val="left" w:pos="709"/>
        </w:tabs>
        <w:suppressAutoHyphens/>
        <w:spacing w:after="0" w:line="240" w:lineRule="auto"/>
        <w:ind w:left="709" w:hanging="709"/>
        <w:jc w:val="both"/>
        <w:rPr>
          <w:i/>
        </w:rPr>
      </w:pPr>
      <w:r>
        <w:t>Сторони домовились, що збитки можуть бути стягнуті у повному розмі</w:t>
      </w:r>
      <w:proofErr w:type="gramStart"/>
      <w:r>
        <w:t>р</w:t>
      </w:r>
      <w:proofErr w:type="gramEnd"/>
      <w:r>
        <w:t>і понад суму неустойки (штрафу, пені).</w:t>
      </w:r>
    </w:p>
    <w:p w:rsidR="00722462" w:rsidRDefault="00722462" w:rsidP="00722462">
      <w:pPr>
        <w:jc w:val="both"/>
        <w:rPr>
          <w:i/>
        </w:rPr>
      </w:pPr>
    </w:p>
    <w:p w:rsidR="00722462" w:rsidRDefault="00722462" w:rsidP="00722462">
      <w:pPr>
        <w:jc w:val="center"/>
      </w:pPr>
      <w:r>
        <w:rPr>
          <w:b/>
          <w:bCs/>
        </w:rPr>
        <w:t>7. Інші умови</w:t>
      </w:r>
    </w:p>
    <w:p w:rsidR="00722462" w:rsidRDefault="00722462" w:rsidP="00722462">
      <w:pPr>
        <w:numPr>
          <w:ilvl w:val="1"/>
          <w:numId w:val="9"/>
        </w:numPr>
        <w:tabs>
          <w:tab w:val="left" w:pos="709"/>
        </w:tabs>
        <w:suppressAutoHyphens/>
        <w:spacing w:after="0" w:line="240" w:lineRule="auto"/>
        <w:ind w:left="709" w:hanging="709"/>
        <w:jc w:val="both"/>
      </w:pPr>
      <w:r>
        <w:t>Цей догові</w:t>
      </w:r>
      <w:proofErr w:type="gramStart"/>
      <w:r>
        <w:t>р</w:t>
      </w:r>
      <w:proofErr w:type="gramEnd"/>
      <w:r>
        <w:t xml:space="preserve"> набирає чинності з дня його підписання обома Сторонами і діє протягом ___ (_________) ________ (</w:t>
      </w:r>
      <w:r>
        <w:rPr>
          <w:b/>
        </w:rPr>
        <w:t>указать: лет, месяцев или дней</w:t>
      </w:r>
      <w:r>
        <w:t xml:space="preserve">). </w:t>
      </w:r>
    </w:p>
    <w:p w:rsidR="00722462" w:rsidRDefault="00722462" w:rsidP="00722462">
      <w:pPr>
        <w:numPr>
          <w:ilvl w:val="1"/>
          <w:numId w:val="9"/>
        </w:numPr>
        <w:tabs>
          <w:tab w:val="left" w:pos="709"/>
        </w:tabs>
        <w:suppressAutoHyphens/>
        <w:spacing w:after="0" w:line="240" w:lineRule="auto"/>
        <w:ind w:left="709" w:hanging="709"/>
        <w:jc w:val="both"/>
      </w:pPr>
      <w:r>
        <w:t xml:space="preserve">Сторони будуть вживати </w:t>
      </w:r>
      <w:proofErr w:type="gramStart"/>
      <w:r>
        <w:t>вс</w:t>
      </w:r>
      <w:proofErr w:type="gramEnd"/>
      <w:r>
        <w:t xml:space="preserve">іх заходів до вирішення спірних питань і розбіжностей, що будуть виникати при виконанні цього договору та/або у зв'язку з ним, шляхом взаємних переговорів. У випадку, якщо Сторони не зможуть дійти згоди шляхом взаємних переговорів, усі спори, розбіжності або вимоги, що виникають за цим договором або у зв'язку з ним, у тому числі з питань виконання, порушення, припинення або недійсності цього договору, </w:t>
      </w:r>
      <w:proofErr w:type="gramStart"/>
      <w:r>
        <w:t>п</w:t>
      </w:r>
      <w:proofErr w:type="gramEnd"/>
      <w:r>
        <w:t>ідлягають вирішенню судом.</w:t>
      </w:r>
    </w:p>
    <w:p w:rsidR="00722462" w:rsidRDefault="00722462" w:rsidP="00722462">
      <w:pPr>
        <w:numPr>
          <w:ilvl w:val="1"/>
          <w:numId w:val="9"/>
        </w:numPr>
        <w:tabs>
          <w:tab w:val="left" w:pos="709"/>
        </w:tabs>
        <w:suppressAutoHyphens/>
        <w:spacing w:after="0" w:line="240" w:lineRule="auto"/>
        <w:ind w:left="709" w:hanging="709"/>
        <w:jc w:val="both"/>
      </w:pPr>
      <w:r>
        <w:t>Цей догові</w:t>
      </w:r>
      <w:proofErr w:type="gramStart"/>
      <w:r>
        <w:t>р</w:t>
      </w:r>
      <w:proofErr w:type="gramEnd"/>
      <w:r>
        <w:t xml:space="preserve"> може бути достроково розірваний за взаємною згодою Сторін, оформленою у письмовій формі та підписаною обома Сторонами, а також на вимогу однієї зі Сторін у випадках і в порядку, передбачених законодавством України.</w:t>
      </w:r>
    </w:p>
    <w:p w:rsidR="00722462" w:rsidRDefault="00722462" w:rsidP="00722462">
      <w:pPr>
        <w:numPr>
          <w:ilvl w:val="1"/>
          <w:numId w:val="9"/>
        </w:numPr>
        <w:tabs>
          <w:tab w:val="left" w:pos="709"/>
        </w:tabs>
        <w:suppressAutoHyphens/>
        <w:spacing w:after="0" w:line="240" w:lineRule="auto"/>
        <w:ind w:left="709" w:hanging="709"/>
        <w:jc w:val="both"/>
      </w:pPr>
      <w:r>
        <w:t xml:space="preserve">Зміни і доповнення до цього договору вносяться за взаємною згодою Сторін, оформленою у письмовій формі та </w:t>
      </w:r>
      <w:proofErr w:type="gramStart"/>
      <w:r>
        <w:t>п</w:t>
      </w:r>
      <w:proofErr w:type="gramEnd"/>
      <w:r>
        <w:t>ідписаною обома Сторонами.</w:t>
      </w:r>
    </w:p>
    <w:p w:rsidR="00722462" w:rsidRDefault="00722462" w:rsidP="00722462">
      <w:pPr>
        <w:numPr>
          <w:ilvl w:val="1"/>
          <w:numId w:val="9"/>
        </w:numPr>
        <w:tabs>
          <w:tab w:val="left" w:pos="709"/>
        </w:tabs>
        <w:suppressAutoHyphens/>
        <w:spacing w:after="0" w:line="240" w:lineRule="auto"/>
        <w:ind w:left="709" w:hanging="709"/>
        <w:jc w:val="both"/>
      </w:pPr>
      <w:r>
        <w:t>Цей догові</w:t>
      </w:r>
      <w:proofErr w:type="gramStart"/>
      <w:r>
        <w:t>р</w:t>
      </w:r>
      <w:proofErr w:type="gramEnd"/>
      <w:r>
        <w:t xml:space="preserve"> складений у двох примірниках, що мають однакову юридичну силу (по одному для кожної Сторони).</w:t>
      </w:r>
    </w:p>
    <w:p w:rsidR="00722462" w:rsidRDefault="00722462" w:rsidP="00722462">
      <w:pPr>
        <w:jc w:val="both"/>
      </w:pPr>
    </w:p>
    <w:p w:rsidR="00722462" w:rsidRDefault="00722462" w:rsidP="00722462">
      <w:pPr>
        <w:jc w:val="center"/>
      </w:pPr>
      <w:r>
        <w:rPr>
          <w:b/>
        </w:rPr>
        <w:t>Реквізити</w:t>
      </w:r>
      <w:r>
        <w:rPr>
          <w:b/>
          <w:lang w:val="en-US"/>
        </w:rPr>
        <w:t xml:space="preserve"> </w:t>
      </w:r>
      <w:r>
        <w:rPr>
          <w:b/>
        </w:rPr>
        <w:t>сторін</w:t>
      </w:r>
    </w:p>
    <w:p w:rsidR="00722462" w:rsidRDefault="00722462" w:rsidP="00722462">
      <w:pPr>
        <w:jc w:val="both"/>
      </w:pPr>
    </w:p>
    <w:tbl>
      <w:tblPr>
        <w:tblW w:w="0" w:type="auto"/>
        <w:tblInd w:w="108" w:type="dxa"/>
        <w:tblLayout w:type="fixed"/>
        <w:tblLook w:val="0000"/>
      </w:tblPr>
      <w:tblGrid>
        <w:gridCol w:w="5074"/>
        <w:gridCol w:w="5074"/>
      </w:tblGrid>
      <w:tr w:rsidR="00722462" w:rsidTr="00526C53">
        <w:tc>
          <w:tcPr>
            <w:tcW w:w="5074" w:type="dxa"/>
            <w:shd w:val="clear" w:color="auto" w:fill="auto"/>
          </w:tcPr>
          <w:p w:rsidR="00722462" w:rsidRDefault="00722462" w:rsidP="00526C53">
            <w:pPr>
              <w:jc w:val="center"/>
            </w:pPr>
            <w:r>
              <w:rPr>
                <w:b/>
              </w:rPr>
              <w:t>ЛІЦЕНЗІАР</w:t>
            </w:r>
          </w:p>
          <w:p w:rsidR="00722462" w:rsidRDefault="00722462" w:rsidP="00526C53"/>
          <w:p w:rsidR="00722462" w:rsidRDefault="00722462" w:rsidP="00526C53">
            <w:pPr>
              <w:rPr>
                <w:szCs w:val="24"/>
              </w:rPr>
            </w:pPr>
            <w:r>
              <w:rPr>
                <w:rStyle w:val="a3"/>
                <w:b/>
              </w:rPr>
              <w:t>________________________________________</w:t>
            </w:r>
          </w:p>
          <w:p w:rsidR="00722462" w:rsidRDefault="00722462" w:rsidP="00526C53">
            <w:pPr>
              <w:pStyle w:val="a4"/>
              <w:jc w:val="left"/>
              <w:rPr>
                <w:szCs w:val="24"/>
              </w:rPr>
            </w:pPr>
            <w:r>
              <w:rPr>
                <w:szCs w:val="24"/>
              </w:rPr>
              <w:t>__________, ___________________________,</w:t>
            </w:r>
          </w:p>
          <w:p w:rsidR="00722462" w:rsidRDefault="00722462" w:rsidP="00526C53">
            <w:pPr>
              <w:pStyle w:val="a4"/>
              <w:jc w:val="left"/>
            </w:pPr>
            <w:r>
              <w:rPr>
                <w:szCs w:val="24"/>
              </w:rPr>
              <w:t>________________________________________</w:t>
            </w:r>
          </w:p>
          <w:p w:rsidR="00722462" w:rsidRDefault="00722462" w:rsidP="00526C53">
            <w:pPr>
              <w:rPr>
                <w:szCs w:val="24"/>
              </w:rPr>
            </w:pPr>
            <w:proofErr w:type="gramStart"/>
            <w:r>
              <w:t>п</w:t>
            </w:r>
            <w:proofErr w:type="gramEnd"/>
            <w:r>
              <w:t xml:space="preserve">/р ________________ в __________________, </w:t>
            </w:r>
          </w:p>
          <w:p w:rsidR="00722462" w:rsidRDefault="00722462" w:rsidP="00526C53">
            <w:pPr>
              <w:pStyle w:val="a4"/>
              <w:jc w:val="left"/>
              <w:rPr>
                <w:szCs w:val="24"/>
              </w:rPr>
            </w:pPr>
            <w:r>
              <w:rPr>
                <w:szCs w:val="24"/>
              </w:rPr>
              <w:t xml:space="preserve">МФО __________, код </w:t>
            </w:r>
            <w:r>
              <w:rPr>
                <w:szCs w:val="24"/>
                <w:lang w:val="uk-UA"/>
              </w:rPr>
              <w:t>ЄД</w:t>
            </w:r>
            <w:r>
              <w:rPr>
                <w:szCs w:val="24"/>
              </w:rPr>
              <w:t>РПОУ ___________</w:t>
            </w:r>
          </w:p>
          <w:p w:rsidR="00722462" w:rsidRDefault="00722462" w:rsidP="00526C53">
            <w:pPr>
              <w:pStyle w:val="a4"/>
              <w:jc w:val="left"/>
            </w:pPr>
            <w:proofErr w:type="gramStart"/>
            <w:r>
              <w:rPr>
                <w:szCs w:val="24"/>
              </w:rPr>
              <w:t>Св</w:t>
            </w:r>
            <w:proofErr w:type="spellStart"/>
            <w:proofErr w:type="gramEnd"/>
            <w:r>
              <w:rPr>
                <w:szCs w:val="24"/>
                <w:lang w:val="uk-UA"/>
              </w:rPr>
              <w:t>ідоцт</w:t>
            </w:r>
            <w:proofErr w:type="spellEnd"/>
            <w:r>
              <w:rPr>
                <w:szCs w:val="24"/>
              </w:rPr>
              <w:t>во № _____________</w:t>
            </w:r>
          </w:p>
          <w:p w:rsidR="00722462" w:rsidRDefault="00722462" w:rsidP="00526C53">
            <w:r>
              <w:t>І</w:t>
            </w:r>
            <w:proofErr w:type="gramStart"/>
            <w:r>
              <w:t>ПН</w:t>
            </w:r>
            <w:proofErr w:type="gramEnd"/>
            <w:r>
              <w:t xml:space="preserve"> _______________________</w:t>
            </w:r>
          </w:p>
          <w:p w:rsidR="00722462" w:rsidRDefault="00722462" w:rsidP="00526C53"/>
          <w:p w:rsidR="00722462" w:rsidRDefault="00722462" w:rsidP="00526C53"/>
          <w:p w:rsidR="00722462" w:rsidRDefault="00722462" w:rsidP="00526C53"/>
          <w:p w:rsidR="00722462" w:rsidRDefault="00722462" w:rsidP="00526C53">
            <w:pPr>
              <w:rPr>
                <w:b/>
                <w:bCs/>
              </w:rPr>
            </w:pPr>
            <w:r>
              <w:rPr>
                <w:b/>
                <w:bCs/>
              </w:rPr>
              <w:t xml:space="preserve">________________________________________                                  </w:t>
            </w:r>
          </w:p>
          <w:p w:rsidR="00722462" w:rsidRDefault="00722462" w:rsidP="00526C53">
            <w:pPr>
              <w:rPr>
                <w:b/>
              </w:rPr>
            </w:pPr>
            <w:r>
              <w:rPr>
                <w:b/>
                <w:bCs/>
              </w:rPr>
              <w:t xml:space="preserve">                                   М. П.</w:t>
            </w:r>
          </w:p>
        </w:tc>
        <w:tc>
          <w:tcPr>
            <w:tcW w:w="5074" w:type="dxa"/>
            <w:shd w:val="clear" w:color="auto" w:fill="auto"/>
          </w:tcPr>
          <w:p w:rsidR="00722462" w:rsidRDefault="00722462" w:rsidP="00526C53">
            <w:pPr>
              <w:jc w:val="center"/>
              <w:rPr>
                <w:b/>
              </w:rPr>
            </w:pPr>
            <w:r>
              <w:rPr>
                <w:b/>
              </w:rPr>
              <w:t>ЛІЦЕНЗІАТ</w:t>
            </w:r>
          </w:p>
          <w:p w:rsidR="00722462" w:rsidRDefault="00722462" w:rsidP="00526C53">
            <w:pPr>
              <w:rPr>
                <w:b/>
              </w:rPr>
            </w:pPr>
          </w:p>
          <w:p w:rsidR="00722462" w:rsidRDefault="00722462" w:rsidP="00526C53">
            <w:pPr>
              <w:rPr>
                <w:szCs w:val="24"/>
              </w:rPr>
            </w:pPr>
            <w:r>
              <w:rPr>
                <w:rStyle w:val="a3"/>
                <w:b/>
              </w:rPr>
              <w:t>________________________________________</w:t>
            </w:r>
          </w:p>
          <w:p w:rsidR="00722462" w:rsidRDefault="00722462" w:rsidP="00526C53">
            <w:pPr>
              <w:pStyle w:val="a4"/>
              <w:jc w:val="left"/>
              <w:rPr>
                <w:szCs w:val="24"/>
              </w:rPr>
            </w:pPr>
            <w:r>
              <w:rPr>
                <w:szCs w:val="24"/>
              </w:rPr>
              <w:t>__________, ___________________________,</w:t>
            </w:r>
          </w:p>
          <w:p w:rsidR="00722462" w:rsidRDefault="00722462" w:rsidP="00526C53">
            <w:pPr>
              <w:pStyle w:val="a4"/>
              <w:jc w:val="left"/>
            </w:pPr>
            <w:r>
              <w:rPr>
                <w:szCs w:val="24"/>
              </w:rPr>
              <w:t>________________________________________</w:t>
            </w:r>
          </w:p>
          <w:p w:rsidR="00722462" w:rsidRDefault="00722462" w:rsidP="00526C53">
            <w:pPr>
              <w:rPr>
                <w:szCs w:val="24"/>
              </w:rPr>
            </w:pPr>
            <w:proofErr w:type="gramStart"/>
            <w:r>
              <w:t>п</w:t>
            </w:r>
            <w:proofErr w:type="gramEnd"/>
            <w:r>
              <w:t xml:space="preserve">/р ________________ в __________________, </w:t>
            </w:r>
          </w:p>
          <w:p w:rsidR="00722462" w:rsidRDefault="00722462" w:rsidP="00526C53">
            <w:pPr>
              <w:pStyle w:val="a4"/>
              <w:jc w:val="left"/>
              <w:rPr>
                <w:szCs w:val="24"/>
              </w:rPr>
            </w:pPr>
            <w:r>
              <w:rPr>
                <w:szCs w:val="24"/>
              </w:rPr>
              <w:t xml:space="preserve">МФО __________, код </w:t>
            </w:r>
            <w:r>
              <w:rPr>
                <w:szCs w:val="24"/>
                <w:lang w:val="uk-UA"/>
              </w:rPr>
              <w:t>ЄД</w:t>
            </w:r>
            <w:r>
              <w:rPr>
                <w:szCs w:val="24"/>
              </w:rPr>
              <w:t>РПОУ ___________</w:t>
            </w:r>
          </w:p>
          <w:p w:rsidR="00722462" w:rsidRDefault="00722462" w:rsidP="00526C53">
            <w:pPr>
              <w:pStyle w:val="a4"/>
              <w:jc w:val="left"/>
            </w:pPr>
            <w:proofErr w:type="gramStart"/>
            <w:r>
              <w:rPr>
                <w:szCs w:val="24"/>
              </w:rPr>
              <w:t>Св</w:t>
            </w:r>
            <w:proofErr w:type="spellStart"/>
            <w:proofErr w:type="gramEnd"/>
            <w:r>
              <w:rPr>
                <w:szCs w:val="24"/>
                <w:lang w:val="uk-UA"/>
              </w:rPr>
              <w:t>ідоцт</w:t>
            </w:r>
            <w:proofErr w:type="spellEnd"/>
            <w:r>
              <w:rPr>
                <w:szCs w:val="24"/>
              </w:rPr>
              <w:t>во № _____________</w:t>
            </w:r>
          </w:p>
          <w:p w:rsidR="00722462" w:rsidRDefault="00722462" w:rsidP="00526C53">
            <w:r>
              <w:t>І</w:t>
            </w:r>
            <w:proofErr w:type="gramStart"/>
            <w:r>
              <w:t>ПН</w:t>
            </w:r>
            <w:proofErr w:type="gramEnd"/>
            <w:r>
              <w:t xml:space="preserve"> _______________________</w:t>
            </w:r>
          </w:p>
          <w:p w:rsidR="00722462" w:rsidRDefault="00722462" w:rsidP="00526C53"/>
          <w:p w:rsidR="00722462" w:rsidRDefault="00722462" w:rsidP="00526C53"/>
          <w:p w:rsidR="00722462" w:rsidRDefault="00722462" w:rsidP="00526C53"/>
          <w:p w:rsidR="00722462" w:rsidRDefault="00722462" w:rsidP="00526C53">
            <w:pPr>
              <w:rPr>
                <w:b/>
                <w:bCs/>
              </w:rPr>
            </w:pPr>
            <w:r>
              <w:rPr>
                <w:b/>
                <w:bCs/>
              </w:rPr>
              <w:t xml:space="preserve">________________________________________                                  </w:t>
            </w:r>
          </w:p>
          <w:p w:rsidR="00722462" w:rsidRDefault="00722462" w:rsidP="00526C53">
            <w:r>
              <w:rPr>
                <w:b/>
                <w:bCs/>
              </w:rPr>
              <w:t xml:space="preserve">                                   М. П.</w:t>
            </w:r>
          </w:p>
        </w:tc>
      </w:tr>
    </w:tbl>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jc w:val="both"/>
      </w:pPr>
    </w:p>
    <w:p w:rsidR="00722462" w:rsidRDefault="00722462" w:rsidP="00722462">
      <w:pPr>
        <w:ind w:left="5760"/>
        <w:jc w:val="both"/>
        <w:rPr>
          <w:b/>
        </w:rPr>
      </w:pPr>
      <w:r>
        <w:rPr>
          <w:b/>
        </w:rPr>
        <w:t>Додаток № 1</w:t>
      </w:r>
    </w:p>
    <w:p w:rsidR="00722462" w:rsidRDefault="00722462" w:rsidP="00722462">
      <w:pPr>
        <w:ind w:left="5760"/>
        <w:jc w:val="both"/>
        <w:rPr>
          <w:b/>
        </w:rPr>
      </w:pPr>
      <w:r>
        <w:rPr>
          <w:b/>
        </w:rPr>
        <w:t xml:space="preserve">до </w:t>
      </w:r>
      <w:proofErr w:type="gramStart"/>
      <w:r>
        <w:rPr>
          <w:b/>
        </w:rPr>
        <w:t>л</w:t>
      </w:r>
      <w:proofErr w:type="gramEnd"/>
      <w:r>
        <w:rPr>
          <w:b/>
        </w:rPr>
        <w:t xml:space="preserve">іцензійного договору </w:t>
      </w:r>
    </w:p>
    <w:p w:rsidR="00722462" w:rsidRDefault="00722462" w:rsidP="00722462">
      <w:pPr>
        <w:ind w:left="5760"/>
        <w:jc w:val="both"/>
        <w:rPr>
          <w:b/>
        </w:rPr>
      </w:pPr>
      <w:r>
        <w:rPr>
          <w:b/>
        </w:rPr>
        <w:t>№ ____________</w:t>
      </w:r>
    </w:p>
    <w:p w:rsidR="00722462" w:rsidRDefault="00722462" w:rsidP="00722462">
      <w:pPr>
        <w:ind w:left="5760"/>
        <w:jc w:val="both"/>
      </w:pPr>
      <w:r>
        <w:rPr>
          <w:b/>
        </w:rPr>
        <w:t>від «_____» __________ ________ р.</w:t>
      </w:r>
    </w:p>
    <w:p w:rsidR="00722462" w:rsidRDefault="00722462" w:rsidP="00722462">
      <w:pPr>
        <w:jc w:val="both"/>
      </w:pPr>
    </w:p>
    <w:p w:rsidR="00722462" w:rsidRDefault="00722462" w:rsidP="00722462">
      <w:pPr>
        <w:jc w:val="center"/>
        <w:rPr>
          <w:b/>
        </w:rPr>
      </w:pPr>
      <w:r>
        <w:rPr>
          <w:b/>
        </w:rPr>
        <w:t xml:space="preserve">Проста </w:t>
      </w:r>
      <w:proofErr w:type="gramStart"/>
      <w:r>
        <w:rPr>
          <w:b/>
        </w:rPr>
        <w:t>л</w:t>
      </w:r>
      <w:proofErr w:type="gramEnd"/>
      <w:r>
        <w:rPr>
          <w:b/>
        </w:rPr>
        <w:t>іцензія</w:t>
      </w:r>
    </w:p>
    <w:p w:rsidR="00722462" w:rsidRDefault="00722462" w:rsidP="00722462">
      <w:pPr>
        <w:jc w:val="center"/>
        <w:rPr>
          <w:b/>
        </w:rPr>
      </w:pPr>
      <w:r>
        <w:rPr>
          <w:b/>
        </w:rPr>
        <w:t xml:space="preserve"> </w:t>
      </w:r>
    </w:p>
    <w:p w:rsidR="00722462" w:rsidRDefault="00722462" w:rsidP="00722462">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jc w:val="both"/>
        <w:rPr>
          <w:b/>
        </w:rPr>
      </w:pPr>
      <w:r>
        <w:rPr>
          <w:b/>
        </w:rPr>
        <w:tab/>
        <w:t>______________________________</w:t>
      </w:r>
      <w:r>
        <w:t xml:space="preserve"> в особі _____________________________, що діє на </w:t>
      </w:r>
      <w:proofErr w:type="gramStart"/>
      <w:r>
        <w:t>п</w:t>
      </w:r>
      <w:proofErr w:type="gramEnd"/>
      <w:r>
        <w:t xml:space="preserve">ідставі ______________, іменоване надалі </w:t>
      </w:r>
      <w:r>
        <w:rPr>
          <w:b/>
        </w:rPr>
        <w:t>«Ліцензіар»</w:t>
      </w:r>
      <w:r>
        <w:t>, з однієї сторони та</w:t>
      </w:r>
    </w:p>
    <w:p w:rsidR="00722462" w:rsidRDefault="00722462" w:rsidP="00722462">
      <w:pPr>
        <w:ind w:firstLine="708"/>
        <w:jc w:val="both"/>
      </w:pPr>
      <w:r>
        <w:rPr>
          <w:b/>
        </w:rPr>
        <w:t>______________________________</w:t>
      </w:r>
      <w:r>
        <w:t xml:space="preserve"> в особі _____________________________, що діє на </w:t>
      </w:r>
      <w:proofErr w:type="gramStart"/>
      <w:r>
        <w:t>п</w:t>
      </w:r>
      <w:proofErr w:type="gramEnd"/>
      <w:r>
        <w:t xml:space="preserve">ідставі ______________, іменоване надалі </w:t>
      </w:r>
      <w:r>
        <w:rPr>
          <w:b/>
        </w:rPr>
        <w:t>«Ліцензіат»</w:t>
      </w:r>
      <w:r>
        <w:t>, з іншої сторони,</w:t>
      </w:r>
    </w:p>
    <w:p w:rsidR="00722462" w:rsidRDefault="00722462" w:rsidP="00722462">
      <w:pPr>
        <w:ind w:firstLine="708"/>
        <w:jc w:val="both"/>
      </w:pPr>
      <w:r>
        <w:t>домовились про наступне:</w:t>
      </w:r>
    </w:p>
    <w:p w:rsidR="00722462" w:rsidRDefault="00722462" w:rsidP="00722462">
      <w:pPr>
        <w:jc w:val="both"/>
      </w:pPr>
    </w:p>
    <w:p w:rsidR="00722462" w:rsidRDefault="00722462" w:rsidP="00722462">
      <w:pPr>
        <w:numPr>
          <w:ilvl w:val="0"/>
          <w:numId w:val="1"/>
        </w:numPr>
        <w:suppressAutoHyphens/>
        <w:spacing w:after="0" w:line="240" w:lineRule="auto"/>
        <w:jc w:val="both"/>
      </w:pPr>
      <w:r>
        <w:t>Ліцензіар надає Ліцензіату дозвіл (просту ліцензію) на використання Знака у порядку і на умовах, передбачених ліцензійним договором № __________ від «_____» _______ _________ р. Відповідно до цієї ліцензії Ліцензіат має право:</w:t>
      </w:r>
    </w:p>
    <w:p w:rsidR="00722462" w:rsidRDefault="00722462" w:rsidP="00722462">
      <w:pPr>
        <w:numPr>
          <w:ilvl w:val="0"/>
          <w:numId w:val="7"/>
        </w:numPr>
        <w:suppressAutoHyphens/>
        <w:spacing w:after="0" w:line="240" w:lineRule="auto"/>
        <w:jc w:val="both"/>
      </w:pPr>
      <w:proofErr w:type="gramStart"/>
      <w:r>
        <w:t>наносити Знак на будь – який товар, для якого Знак зареєстрований, упаковку, в якій міститься такий товар, вивіску, пов'язану з ним, етикетку, нашивку, бірку або інший прикріплений до товару предмет, зберігати такий товар із зазначеним нанесенням Знака з метою пропозиції для продажу, пропонувати його для продажу, продавати, імпортувати (ввозити) і експортувати (вивозити);</w:t>
      </w:r>
      <w:proofErr w:type="gramEnd"/>
    </w:p>
    <w:p w:rsidR="00722462" w:rsidRDefault="00722462" w:rsidP="00722462">
      <w:pPr>
        <w:numPr>
          <w:ilvl w:val="0"/>
          <w:numId w:val="7"/>
        </w:numPr>
        <w:suppressAutoHyphens/>
        <w:spacing w:after="0" w:line="240" w:lineRule="auto"/>
        <w:jc w:val="both"/>
      </w:pPr>
      <w:r>
        <w:t xml:space="preserve">застосовувати Знак як на товарі та його упаковці, так і на супровідній та діловій документації, в рекламі, в мережі Інтернет, </w:t>
      </w:r>
      <w:proofErr w:type="gramStart"/>
      <w:r>
        <w:t>у</w:t>
      </w:r>
      <w:proofErr w:type="gramEnd"/>
      <w:r>
        <w:t xml:space="preserve"> тому числі в доменних іменах;</w:t>
      </w:r>
    </w:p>
    <w:p w:rsidR="00722462" w:rsidRDefault="00722462" w:rsidP="00722462">
      <w:pPr>
        <w:numPr>
          <w:ilvl w:val="0"/>
          <w:numId w:val="7"/>
        </w:numPr>
        <w:suppressAutoHyphens/>
        <w:spacing w:after="0" w:line="240" w:lineRule="auto"/>
        <w:jc w:val="both"/>
      </w:pPr>
      <w:r>
        <w:t xml:space="preserve">застосовувати Знак </w:t>
      </w:r>
      <w:proofErr w:type="gramStart"/>
      <w:r>
        <w:t>п</w:t>
      </w:r>
      <w:proofErr w:type="gramEnd"/>
      <w:r>
        <w:t>ід час пропозиції і надання будь – якої послуги, для якої Знак зареєстрований;</w:t>
      </w:r>
    </w:p>
    <w:p w:rsidR="00722462" w:rsidRDefault="00722462" w:rsidP="00722462">
      <w:pPr>
        <w:numPr>
          <w:ilvl w:val="0"/>
          <w:numId w:val="7"/>
        </w:numPr>
        <w:suppressAutoHyphens/>
        <w:spacing w:after="0" w:line="240" w:lineRule="auto"/>
        <w:jc w:val="both"/>
      </w:pPr>
      <w:proofErr w:type="gramStart"/>
      <w:r>
        <w:t xml:space="preserve">доводити Знак до загального відома таким чином, що будь – яка особа може здійснити доступ до Знака з будь – якого місця і у будь – який час за їх власним вибором (у тому числі за допомогою </w:t>
      </w:r>
      <w:r>
        <w:lastRenderedPageBreak/>
        <w:t>розміщення в інформаційній мережі Інтернет, в інших інформаційних мережах, в програмних продуктах);</w:t>
      </w:r>
      <w:proofErr w:type="gramEnd"/>
    </w:p>
    <w:p w:rsidR="00722462" w:rsidRDefault="00722462" w:rsidP="00722462">
      <w:pPr>
        <w:numPr>
          <w:ilvl w:val="0"/>
          <w:numId w:val="7"/>
        </w:numPr>
        <w:suppressAutoHyphens/>
        <w:spacing w:after="0" w:line="240" w:lineRule="auto"/>
        <w:jc w:val="both"/>
      </w:pPr>
      <w:r>
        <w:t xml:space="preserve">використовувати Знак </w:t>
      </w:r>
      <w:proofErr w:type="gramStart"/>
      <w:r>
        <w:t>п</w:t>
      </w:r>
      <w:proofErr w:type="gramEnd"/>
      <w:r>
        <w:t>ід своїм фірмовим найменуванням, своєю торгівельною маркою, логотипом, комерційним позначенням і/або будь-яким іншим засобом індивідуалізації, не забороненим законодавством України;</w:t>
      </w:r>
    </w:p>
    <w:p w:rsidR="00722462" w:rsidRDefault="00722462" w:rsidP="00722462">
      <w:pPr>
        <w:numPr>
          <w:ilvl w:val="0"/>
          <w:numId w:val="7"/>
        </w:numPr>
        <w:suppressAutoHyphens/>
        <w:spacing w:after="0" w:line="240" w:lineRule="auto"/>
        <w:jc w:val="both"/>
      </w:pPr>
      <w:r>
        <w:t xml:space="preserve">застосовувати Знак спільно зі своїми знаками </w:t>
      </w:r>
      <w:proofErr w:type="gramStart"/>
      <w:r>
        <w:t>для</w:t>
      </w:r>
      <w:proofErr w:type="gramEnd"/>
      <w:r>
        <w:t xml:space="preserve"> товарів і послуг.</w:t>
      </w:r>
    </w:p>
    <w:p w:rsidR="00722462" w:rsidRDefault="00722462" w:rsidP="00722462">
      <w:pPr>
        <w:numPr>
          <w:ilvl w:val="0"/>
          <w:numId w:val="1"/>
        </w:numPr>
        <w:suppressAutoHyphens/>
        <w:spacing w:after="0" w:line="240" w:lineRule="auto"/>
        <w:jc w:val="both"/>
      </w:pPr>
      <w:proofErr w:type="gramStart"/>
      <w:r>
        <w:t>П</w:t>
      </w:r>
      <w:proofErr w:type="gramEnd"/>
      <w:r>
        <w:t xml:space="preserve">ідписанням ліцензійного договору № _________ від «_____» _______ _________ р. та наданням цієї ліцензії Ліцензіар надає Ліцензіату право без отримання окремої письмової згоди Ліцензіара надавати будь – яким третім особам дозвіл (субліцензію) на будь – яке використання Знака у межах прав, наданих Ліцензіату за цією ліцензією. </w:t>
      </w:r>
      <w:r>
        <w:rPr>
          <w:b/>
          <w:i/>
        </w:rPr>
        <w:t>Примечание: в зависимости от конкретной ситуации этот пункт может не включаться в договор</w:t>
      </w:r>
    </w:p>
    <w:p w:rsidR="00722462" w:rsidRDefault="00722462" w:rsidP="00722462">
      <w:pPr>
        <w:numPr>
          <w:ilvl w:val="0"/>
          <w:numId w:val="1"/>
        </w:numPr>
        <w:suppressAutoHyphens/>
        <w:spacing w:after="0" w:line="240" w:lineRule="auto"/>
        <w:jc w:val="both"/>
      </w:pPr>
      <w:r>
        <w:t xml:space="preserve">Ліцензіат отримує право на використання Знака на території України та на територіях інших держав, на які поширюється правова охорона </w:t>
      </w:r>
      <w:proofErr w:type="gramStart"/>
      <w:r>
        <w:t>св</w:t>
      </w:r>
      <w:proofErr w:type="gramEnd"/>
      <w:r>
        <w:t>ідоцтва, зазначеного в п. 1.1 ліцензійного договору № ________ від «_____» _______ ________ р.</w:t>
      </w:r>
    </w:p>
    <w:p w:rsidR="00722462" w:rsidRDefault="00722462" w:rsidP="00722462">
      <w:pPr>
        <w:numPr>
          <w:ilvl w:val="0"/>
          <w:numId w:val="1"/>
        </w:numPr>
        <w:suppressAutoHyphens/>
        <w:spacing w:after="0" w:line="240" w:lineRule="auto"/>
        <w:jc w:val="both"/>
      </w:pPr>
      <w:r>
        <w:t xml:space="preserve">Ліцензіат отримує право на використання Знака </w:t>
      </w:r>
      <w:proofErr w:type="gramStart"/>
      <w:r>
        <w:t>на</w:t>
      </w:r>
      <w:proofErr w:type="gramEnd"/>
      <w:r>
        <w:t xml:space="preserve"> </w:t>
      </w:r>
      <w:proofErr w:type="gramStart"/>
      <w:r>
        <w:t>строк</w:t>
      </w:r>
      <w:proofErr w:type="gramEnd"/>
      <w:r>
        <w:t xml:space="preserve"> дії ліцензійного договору № ________ від «_____» _______ ________ р.</w:t>
      </w:r>
    </w:p>
    <w:p w:rsidR="00722462" w:rsidRDefault="00722462" w:rsidP="00722462">
      <w:pPr>
        <w:numPr>
          <w:ilvl w:val="0"/>
          <w:numId w:val="1"/>
        </w:numPr>
        <w:suppressAutoHyphens/>
        <w:spacing w:after="0" w:line="240" w:lineRule="auto"/>
        <w:jc w:val="both"/>
      </w:pPr>
      <w:r>
        <w:t>Ліцензіар залишає за собою</w:t>
      </w:r>
      <w:r>
        <w:rPr>
          <w:b/>
          <w:i/>
        </w:rPr>
        <w:t xml:space="preserve"> </w:t>
      </w:r>
      <w:r>
        <w:t xml:space="preserve">право самостійно використовувати Знак і право надавати третім особам дозволи (ліцензії) на використання Знака. Право забороняти третім особам </w:t>
      </w:r>
      <w:proofErr w:type="gramStart"/>
      <w:r>
        <w:t>неправом</w:t>
      </w:r>
      <w:proofErr w:type="gramEnd"/>
      <w:r>
        <w:t xml:space="preserve">ірне використання Знака (включаючи право звернення до суду) належить протягом строку дії ліцензійного договору № __________ від «_____» _______ _________ р. як Ліцензіару, так і Ліцензіату. </w:t>
      </w:r>
    </w:p>
    <w:p w:rsidR="00722462" w:rsidRDefault="00722462" w:rsidP="00722462">
      <w:pPr>
        <w:numPr>
          <w:ilvl w:val="0"/>
          <w:numId w:val="1"/>
        </w:numPr>
        <w:suppressAutoHyphens/>
        <w:spacing w:after="0" w:line="240" w:lineRule="auto"/>
        <w:jc w:val="both"/>
      </w:pPr>
      <w:proofErr w:type="gramStart"/>
      <w:r>
        <w:t>П</w:t>
      </w:r>
      <w:proofErr w:type="gramEnd"/>
      <w:r>
        <w:t>ісля закінчення строку дії ліцензійного договору № ________ від «_____» _______ _________ р. або у разі дострокового розірвання зазначеного договору Ліцензіат повинен припинити будь – яке використання Знака.</w:t>
      </w:r>
    </w:p>
    <w:p w:rsidR="00722462" w:rsidRDefault="00722462" w:rsidP="00722462">
      <w:pPr>
        <w:numPr>
          <w:ilvl w:val="0"/>
          <w:numId w:val="1"/>
        </w:numPr>
        <w:suppressAutoHyphens/>
        <w:spacing w:after="0" w:line="240" w:lineRule="auto"/>
        <w:jc w:val="both"/>
      </w:pPr>
      <w:r>
        <w:t>Ця ліцензія є невід’ємною частиною ліцензійного договору № __________ від «_____» _______ _________ р.</w:t>
      </w:r>
    </w:p>
    <w:p w:rsidR="00722462" w:rsidRDefault="00722462" w:rsidP="00722462">
      <w:pPr>
        <w:numPr>
          <w:ilvl w:val="0"/>
          <w:numId w:val="1"/>
        </w:numPr>
        <w:suppressAutoHyphens/>
        <w:spacing w:after="0" w:line="240" w:lineRule="auto"/>
        <w:jc w:val="both"/>
      </w:pPr>
      <w:r>
        <w:t>Ця ліцензія складена у двох примірниках, що мають однакову юридичну силу (по одному для Ліцензіара та Ліцензіата).</w:t>
      </w:r>
    </w:p>
    <w:p w:rsidR="00722462" w:rsidRDefault="00722462" w:rsidP="00722462">
      <w:pPr>
        <w:jc w:val="both"/>
      </w:pPr>
    </w:p>
    <w:tbl>
      <w:tblPr>
        <w:tblW w:w="0" w:type="auto"/>
        <w:tblInd w:w="108" w:type="dxa"/>
        <w:tblLayout w:type="fixed"/>
        <w:tblLook w:val="0000"/>
      </w:tblPr>
      <w:tblGrid>
        <w:gridCol w:w="5074"/>
        <w:gridCol w:w="5074"/>
      </w:tblGrid>
      <w:tr w:rsidR="00722462" w:rsidTr="00526C53">
        <w:tc>
          <w:tcPr>
            <w:tcW w:w="5074" w:type="dxa"/>
            <w:shd w:val="clear" w:color="auto" w:fill="auto"/>
          </w:tcPr>
          <w:p w:rsidR="00722462" w:rsidRDefault="00722462" w:rsidP="00526C53">
            <w:pPr>
              <w:jc w:val="center"/>
            </w:pPr>
            <w:r>
              <w:rPr>
                <w:b/>
              </w:rPr>
              <w:t>ЛІЦЕНЗІАР</w:t>
            </w:r>
          </w:p>
          <w:p w:rsidR="00722462" w:rsidRDefault="00722462" w:rsidP="00526C53"/>
          <w:p w:rsidR="00722462" w:rsidRDefault="00722462" w:rsidP="00526C53">
            <w:r>
              <w:rPr>
                <w:rStyle w:val="a3"/>
                <w:b/>
              </w:rPr>
              <w:t>________________________________________</w:t>
            </w:r>
          </w:p>
          <w:p w:rsidR="00722462" w:rsidRDefault="00722462" w:rsidP="00526C53"/>
          <w:p w:rsidR="00722462" w:rsidRDefault="00722462" w:rsidP="00526C53">
            <w:pPr>
              <w:rPr>
                <w:b/>
                <w:bCs/>
              </w:rPr>
            </w:pPr>
            <w:r>
              <w:rPr>
                <w:b/>
                <w:bCs/>
              </w:rPr>
              <w:t xml:space="preserve">________________________________________                                  </w:t>
            </w:r>
          </w:p>
          <w:p w:rsidR="00722462" w:rsidRDefault="00722462" w:rsidP="00526C53">
            <w:pPr>
              <w:rPr>
                <w:b/>
              </w:rPr>
            </w:pPr>
            <w:r>
              <w:rPr>
                <w:b/>
                <w:bCs/>
              </w:rPr>
              <w:t xml:space="preserve">                                   М. П.</w:t>
            </w:r>
          </w:p>
        </w:tc>
        <w:tc>
          <w:tcPr>
            <w:tcW w:w="5074" w:type="dxa"/>
            <w:shd w:val="clear" w:color="auto" w:fill="auto"/>
          </w:tcPr>
          <w:p w:rsidR="00722462" w:rsidRDefault="00722462" w:rsidP="00526C53">
            <w:pPr>
              <w:jc w:val="center"/>
              <w:rPr>
                <w:b/>
              </w:rPr>
            </w:pPr>
            <w:r>
              <w:rPr>
                <w:b/>
              </w:rPr>
              <w:t>ЛІЦЕНЗІАТ</w:t>
            </w:r>
          </w:p>
          <w:p w:rsidR="00722462" w:rsidRDefault="00722462" w:rsidP="00526C53">
            <w:pPr>
              <w:rPr>
                <w:b/>
              </w:rPr>
            </w:pPr>
          </w:p>
          <w:p w:rsidR="00722462" w:rsidRDefault="00722462" w:rsidP="00526C53">
            <w:r>
              <w:rPr>
                <w:rStyle w:val="a3"/>
                <w:b/>
              </w:rPr>
              <w:t>________________________________________</w:t>
            </w:r>
          </w:p>
          <w:p w:rsidR="00722462" w:rsidRDefault="00722462" w:rsidP="00526C53"/>
          <w:p w:rsidR="00722462" w:rsidRDefault="00722462" w:rsidP="00526C53">
            <w:pPr>
              <w:rPr>
                <w:b/>
                <w:bCs/>
              </w:rPr>
            </w:pPr>
            <w:r>
              <w:rPr>
                <w:b/>
                <w:bCs/>
              </w:rPr>
              <w:t xml:space="preserve">________________________________________                                  </w:t>
            </w:r>
          </w:p>
          <w:p w:rsidR="00722462" w:rsidRDefault="00722462" w:rsidP="00526C53">
            <w:r>
              <w:rPr>
                <w:b/>
                <w:bCs/>
              </w:rPr>
              <w:t xml:space="preserve">                                   М. П.</w:t>
            </w:r>
          </w:p>
        </w:tc>
      </w:tr>
    </w:tbl>
    <w:p w:rsidR="00722462" w:rsidRDefault="00722462" w:rsidP="00722462">
      <w:pPr>
        <w:jc w:val="both"/>
      </w:pPr>
    </w:p>
    <w:p w:rsidR="00722462" w:rsidRDefault="00722462" w:rsidP="00722462">
      <w:pPr>
        <w:jc w:val="both"/>
      </w:pPr>
    </w:p>
    <w:p w:rsidR="00722462" w:rsidRPr="00B02E24" w:rsidRDefault="00722462" w:rsidP="00722462"/>
    <w:p w:rsidR="00222CF3" w:rsidRDefault="00222CF3"/>
    <w:sectPr w:rsidR="00222CF3" w:rsidSect="00384B3A">
      <w:footerReference w:type="default" r:id="rId7"/>
      <w:pgSz w:w="11906" w:h="16838"/>
      <w:pgMar w:top="719" w:right="850" w:bottom="764" w:left="9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25A" w:rsidRDefault="0045625A">
      <w:pPr>
        <w:spacing w:after="0" w:line="240" w:lineRule="auto"/>
      </w:pPr>
      <w:r>
        <w:separator/>
      </w:r>
    </w:p>
  </w:endnote>
  <w:endnote w:type="continuationSeparator" w:id="0">
    <w:p w:rsidR="0045625A" w:rsidRDefault="00456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C6" w:rsidRDefault="00722462">
    <w:pPr>
      <w:pStyle w:val="a6"/>
      <w:jc w:val="center"/>
      <w:rPr>
        <w:b/>
      </w:rPr>
    </w:pPr>
    <w:r>
      <w:rPr>
        <w:b/>
      </w:rPr>
      <w:t>ЛІЦЕНЗІАР ________________               ЛІЦЕНЗІАТ _________________</w:t>
    </w:r>
  </w:p>
  <w:p w:rsidR="00572AC6" w:rsidRDefault="00722462">
    <w:pPr>
      <w:pStyle w:val="a6"/>
    </w:pPr>
    <w:r>
      <w:rPr>
        <w:b/>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25A" w:rsidRDefault="0045625A">
      <w:pPr>
        <w:spacing w:after="0" w:line="240" w:lineRule="auto"/>
      </w:pPr>
      <w:r>
        <w:separator/>
      </w:r>
    </w:p>
  </w:footnote>
  <w:footnote w:type="continuationSeparator" w:id="0">
    <w:p w:rsidR="0045625A" w:rsidRDefault="00456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3">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Times New Roman" w:hAnsi="Times New Roman" w:cs="Times New Roman"/>
      </w:rPr>
    </w:lvl>
  </w:abstractNum>
  <w:abstractNum w:abstractNumId="7">
    <w:nsid w:val="00000008"/>
    <w:multiLevelType w:val="multilevel"/>
    <w:tmpl w:val="00000008"/>
    <w:name w:val="WW8Num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9"/>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22462"/>
    <w:rsid w:val="00182F93"/>
    <w:rsid w:val="00222CF3"/>
    <w:rsid w:val="00384B3A"/>
    <w:rsid w:val="0043355F"/>
    <w:rsid w:val="00433DF5"/>
    <w:rsid w:val="0045625A"/>
    <w:rsid w:val="004E36BC"/>
    <w:rsid w:val="00572AC6"/>
    <w:rsid w:val="00640EB5"/>
    <w:rsid w:val="006C6A2F"/>
    <w:rsid w:val="00722462"/>
    <w:rsid w:val="00B00C41"/>
    <w:rsid w:val="00DC2400"/>
    <w:rsid w:val="00FB2AE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462"/>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722462"/>
  </w:style>
  <w:style w:type="paragraph" w:styleId="a4">
    <w:name w:val="Body Text"/>
    <w:basedOn w:val="a"/>
    <w:link w:val="a5"/>
    <w:rsid w:val="00722462"/>
    <w:pPr>
      <w:widowControl w:val="0"/>
      <w:tabs>
        <w:tab w:val="left" w:pos="567"/>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5">
    <w:name w:val="Основной текст Знак"/>
    <w:basedOn w:val="a0"/>
    <w:link w:val="a4"/>
    <w:rsid w:val="00722462"/>
    <w:rPr>
      <w:rFonts w:ascii="Times New Roman" w:eastAsia="Times New Roman" w:hAnsi="Times New Roman" w:cs="Times New Roman"/>
      <w:sz w:val="24"/>
      <w:szCs w:val="20"/>
      <w:lang w:eastAsia="zh-CN"/>
    </w:rPr>
  </w:style>
  <w:style w:type="paragraph" w:styleId="a6">
    <w:name w:val="footer"/>
    <w:basedOn w:val="a"/>
    <w:link w:val="a7"/>
    <w:rsid w:val="00722462"/>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7">
    <w:name w:val="Нижний колонтитул Знак"/>
    <w:basedOn w:val="a0"/>
    <w:link w:val="a6"/>
    <w:rsid w:val="00722462"/>
    <w:rPr>
      <w:rFonts w:ascii="Times New Roman" w:eastAsia="Times New Roman" w:hAnsi="Times New Roman" w:cs="Times New Roman"/>
      <w:sz w:val="24"/>
      <w:szCs w:val="24"/>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462"/>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722462"/>
  </w:style>
  <w:style w:type="paragraph" w:styleId="a4">
    <w:name w:val="Body Text"/>
    <w:basedOn w:val="a"/>
    <w:link w:val="a5"/>
    <w:rsid w:val="00722462"/>
    <w:pPr>
      <w:widowControl w:val="0"/>
      <w:tabs>
        <w:tab w:val="left" w:pos="567"/>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5">
    <w:name w:val="Основной текст Знак"/>
    <w:basedOn w:val="a0"/>
    <w:link w:val="a4"/>
    <w:rsid w:val="00722462"/>
    <w:rPr>
      <w:rFonts w:ascii="Times New Roman" w:eastAsia="Times New Roman" w:hAnsi="Times New Roman" w:cs="Times New Roman"/>
      <w:sz w:val="24"/>
      <w:szCs w:val="20"/>
      <w:lang w:eastAsia="zh-CN"/>
    </w:rPr>
  </w:style>
  <w:style w:type="paragraph" w:styleId="a6">
    <w:name w:val="footer"/>
    <w:basedOn w:val="a"/>
    <w:link w:val="a7"/>
    <w:rsid w:val="00722462"/>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7">
    <w:name w:val="Нижний колонтитул Знак"/>
    <w:basedOn w:val="a0"/>
    <w:link w:val="a6"/>
    <w:rsid w:val="00722462"/>
    <w:rPr>
      <w:rFonts w:ascii="Times New Roman" w:eastAsia="Times New Roman" w:hAnsi="Times New Roman" w:cs="Times New Roman"/>
      <w:sz w:val="24"/>
      <w:szCs w:val="24"/>
      <w:lang w:val="uk-UA"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8437</Words>
  <Characters>4810</Characters>
  <Application>Microsoft Office Word</Application>
  <DocSecurity>0</DocSecurity>
  <Lines>40</Lines>
  <Paragraphs>26</Paragraphs>
  <ScaleCrop>false</ScaleCrop>
  <Company>Krokoz™</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2017-03-20T11:28:00Z</dcterms:created>
  <dcterms:modified xsi:type="dcterms:W3CDTF">2017-03-20T11:28:00Z</dcterms:modified>
</cp:coreProperties>
</file>