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74A" w:rsidRPr="00612D2F" w:rsidRDefault="00A3074A" w:rsidP="00A3074A">
      <w:pPr>
        <w:ind w:right="-1"/>
        <w:rPr>
          <w:b/>
          <w:bCs/>
          <w:i/>
          <w:iCs/>
          <w:sz w:val="24"/>
          <w:szCs w:val="24"/>
          <w:lang w:val="uk-UA"/>
        </w:rPr>
      </w:pPr>
      <w:bookmarkStart w:id="0" w:name="_GoBack"/>
      <w:r w:rsidRPr="00612D2F">
        <w:rPr>
          <w:b/>
          <w:bCs/>
          <w:i/>
          <w:iCs/>
          <w:sz w:val="24"/>
          <w:szCs w:val="24"/>
          <w:lang w:val="uk-UA"/>
        </w:rPr>
        <w:t>Коментар:</w:t>
      </w:r>
    </w:p>
    <w:p w:rsidR="00A3074A" w:rsidRPr="00612D2F" w:rsidRDefault="00A3074A" w:rsidP="00A3074A">
      <w:pPr>
        <w:ind w:right="-1"/>
        <w:rPr>
          <w:b/>
          <w:bCs/>
          <w:i/>
          <w:iCs/>
          <w:sz w:val="24"/>
          <w:szCs w:val="24"/>
          <w:lang w:val="uk-UA"/>
        </w:rPr>
      </w:pPr>
    </w:p>
    <w:p w:rsidR="00A3074A" w:rsidRPr="00612D2F" w:rsidRDefault="00A3074A" w:rsidP="00A3074A">
      <w:pPr>
        <w:ind w:right="-1"/>
        <w:rPr>
          <w:b/>
          <w:bCs/>
          <w:i/>
          <w:iCs/>
          <w:sz w:val="24"/>
          <w:szCs w:val="24"/>
          <w:lang w:val="uk-UA"/>
        </w:rPr>
      </w:pPr>
      <w:r w:rsidRPr="00612D2F">
        <w:rPr>
          <w:b/>
          <w:bCs/>
          <w:i/>
          <w:iCs/>
          <w:sz w:val="24"/>
          <w:szCs w:val="24"/>
          <w:lang w:val="uk-UA"/>
        </w:rPr>
        <w:t>За договором про надання послуг одна сторона (виконавець) зобов'язується за завданням другої сторони (замовника) надати послугу, яка споживається в процесі здійснення певної дії або певної діяльності, а замовник зобов'язується оплатити виконавцеві зазначену послугу, якщо інше не встановлено договором.</w:t>
      </w:r>
    </w:p>
    <w:p w:rsidR="00A3074A" w:rsidRPr="00612D2F" w:rsidRDefault="00A3074A" w:rsidP="00A3074A">
      <w:pPr>
        <w:ind w:right="-1"/>
        <w:rPr>
          <w:b/>
          <w:bCs/>
          <w:i/>
          <w:iCs/>
          <w:sz w:val="24"/>
          <w:szCs w:val="24"/>
          <w:lang w:val="uk-UA"/>
        </w:rPr>
      </w:pPr>
      <w:r w:rsidRPr="00612D2F">
        <w:rPr>
          <w:b/>
          <w:bCs/>
          <w:i/>
          <w:iCs/>
          <w:sz w:val="24"/>
          <w:szCs w:val="24"/>
          <w:lang w:val="uk-UA"/>
        </w:rPr>
        <w:t xml:space="preserve">Виконавець як правило надає послугу особисто, але у випадках, встановлених договором, виконавець має право покласти виконання договору про надання послуг на іншу особу, залишаючись відповідальним </w:t>
      </w:r>
      <w:r w:rsidR="00663287" w:rsidRPr="00612D2F">
        <w:rPr>
          <w:b/>
          <w:bCs/>
          <w:i/>
          <w:iCs/>
          <w:sz w:val="24"/>
          <w:szCs w:val="24"/>
          <w:lang w:val="uk-UA"/>
        </w:rPr>
        <w:t>у</w:t>
      </w:r>
      <w:r w:rsidRPr="00612D2F">
        <w:rPr>
          <w:b/>
          <w:bCs/>
          <w:i/>
          <w:iCs/>
          <w:sz w:val="24"/>
          <w:szCs w:val="24"/>
          <w:lang w:val="uk-UA"/>
        </w:rPr>
        <w:t xml:space="preserve"> повному обсязі перед замовником за порушення договору.</w:t>
      </w:r>
    </w:p>
    <w:p w:rsidR="00A3074A" w:rsidRPr="00612D2F" w:rsidRDefault="00A3074A" w:rsidP="00A3074A">
      <w:pPr>
        <w:ind w:right="-1"/>
        <w:rPr>
          <w:b/>
          <w:bCs/>
          <w:i/>
          <w:iCs/>
          <w:sz w:val="24"/>
          <w:szCs w:val="24"/>
          <w:lang w:val="uk-UA"/>
        </w:rPr>
      </w:pPr>
    </w:p>
    <w:p w:rsidR="00C563D3" w:rsidRPr="00612D2F" w:rsidRDefault="00A3074A" w:rsidP="00A3074A">
      <w:pPr>
        <w:ind w:right="-1"/>
        <w:rPr>
          <w:b/>
          <w:sz w:val="24"/>
          <w:lang w:val="uk-UA"/>
        </w:rPr>
      </w:pPr>
      <w:r w:rsidRPr="00612D2F">
        <w:rPr>
          <w:b/>
          <w:bCs/>
          <w:i/>
          <w:iCs/>
          <w:sz w:val="24"/>
          <w:szCs w:val="24"/>
          <w:lang w:val="uk-UA"/>
        </w:rPr>
        <w:t xml:space="preserve">Нижче пропонується різновид договору про надання послуг </w:t>
      </w:r>
      <w:r w:rsidR="00663287" w:rsidRPr="00612D2F">
        <w:rPr>
          <w:b/>
          <w:bCs/>
          <w:i/>
          <w:iCs/>
          <w:sz w:val="24"/>
          <w:szCs w:val="24"/>
          <w:lang w:val="uk-UA"/>
        </w:rPr>
        <w:t>–</w:t>
      </w:r>
      <w:r w:rsidRPr="00612D2F">
        <w:rPr>
          <w:b/>
          <w:bCs/>
          <w:i/>
          <w:iCs/>
          <w:sz w:val="24"/>
          <w:szCs w:val="24"/>
          <w:lang w:val="uk-UA"/>
        </w:rPr>
        <w:t xml:space="preserve"> договір рекламних послуг, що надаються за допомогою радіо</w:t>
      </w:r>
      <w:r w:rsidR="00663287" w:rsidRPr="00612D2F">
        <w:rPr>
          <w:b/>
          <w:bCs/>
          <w:i/>
          <w:iCs/>
          <w:sz w:val="24"/>
          <w:szCs w:val="24"/>
          <w:lang w:val="uk-UA"/>
        </w:rPr>
        <w:t xml:space="preserve"> та</w:t>
      </w:r>
      <w:r w:rsidRPr="00612D2F">
        <w:rPr>
          <w:b/>
          <w:bCs/>
          <w:i/>
          <w:iCs/>
          <w:sz w:val="24"/>
          <w:szCs w:val="24"/>
          <w:lang w:val="uk-UA"/>
        </w:rPr>
        <w:t xml:space="preserve"> телебачення, з пунктами, що містять специфічні умови, характерні для </w:t>
      </w:r>
      <w:r w:rsidR="00663287" w:rsidRPr="00612D2F">
        <w:rPr>
          <w:b/>
          <w:bCs/>
          <w:i/>
          <w:iCs/>
          <w:sz w:val="24"/>
          <w:szCs w:val="24"/>
          <w:lang w:val="uk-UA"/>
        </w:rPr>
        <w:t>ц</w:t>
      </w:r>
      <w:r w:rsidRPr="00612D2F">
        <w:rPr>
          <w:b/>
          <w:bCs/>
          <w:i/>
          <w:iCs/>
          <w:sz w:val="24"/>
          <w:szCs w:val="24"/>
          <w:lang w:val="uk-UA"/>
        </w:rPr>
        <w:t>их інструментів надання рекламної послуги.</w:t>
      </w:r>
    </w:p>
    <w:p w:rsidR="00C563D3" w:rsidRPr="00612D2F" w:rsidRDefault="00C563D3" w:rsidP="00C563D3">
      <w:pPr>
        <w:ind w:right="-1"/>
        <w:jc w:val="center"/>
        <w:rPr>
          <w:b/>
          <w:sz w:val="24"/>
          <w:lang w:val="uk-UA"/>
        </w:rPr>
      </w:pPr>
    </w:p>
    <w:p w:rsidR="00C563D3" w:rsidRPr="00612D2F" w:rsidRDefault="00C563D3" w:rsidP="00C563D3">
      <w:pPr>
        <w:ind w:right="-1"/>
        <w:jc w:val="center"/>
        <w:rPr>
          <w:b/>
          <w:sz w:val="24"/>
          <w:lang w:val="uk-UA"/>
        </w:rPr>
      </w:pPr>
    </w:p>
    <w:p w:rsidR="00C563D3" w:rsidRPr="00612D2F" w:rsidRDefault="00C563D3" w:rsidP="00C563D3">
      <w:pPr>
        <w:pStyle w:val="5"/>
        <w:rPr>
          <w:lang w:val="uk-UA"/>
        </w:rPr>
      </w:pPr>
      <w:r w:rsidRPr="00612D2F">
        <w:rPr>
          <w:lang w:val="uk-UA"/>
        </w:rPr>
        <w:t xml:space="preserve">Д О Г О В </w:t>
      </w:r>
      <w:r w:rsidR="00663287" w:rsidRPr="00612D2F">
        <w:rPr>
          <w:lang w:val="uk-UA"/>
        </w:rPr>
        <w:t>І</w:t>
      </w:r>
      <w:r w:rsidRPr="00612D2F">
        <w:rPr>
          <w:lang w:val="uk-UA"/>
        </w:rPr>
        <w:t xml:space="preserve"> Р  № ___________</w:t>
      </w:r>
    </w:p>
    <w:p w:rsidR="00C563D3" w:rsidRPr="00612D2F" w:rsidRDefault="00C563D3" w:rsidP="00C563D3">
      <w:pPr>
        <w:jc w:val="center"/>
        <w:rPr>
          <w:b/>
          <w:sz w:val="24"/>
          <w:lang w:val="uk-UA"/>
        </w:rPr>
      </w:pPr>
      <w:r w:rsidRPr="00612D2F">
        <w:rPr>
          <w:b/>
          <w:sz w:val="24"/>
          <w:lang w:val="uk-UA"/>
        </w:rPr>
        <w:t xml:space="preserve">на </w:t>
      </w:r>
      <w:r w:rsidR="00663287" w:rsidRPr="00612D2F">
        <w:rPr>
          <w:b/>
          <w:sz w:val="24"/>
          <w:lang w:val="uk-UA"/>
        </w:rPr>
        <w:t>надання по</w:t>
      </w:r>
      <w:r w:rsidRPr="00612D2F">
        <w:rPr>
          <w:b/>
          <w:sz w:val="24"/>
          <w:lang w:val="uk-UA"/>
        </w:rPr>
        <w:t xml:space="preserve">слуг </w:t>
      </w:r>
      <w:r w:rsidR="00663287" w:rsidRPr="00612D2F">
        <w:rPr>
          <w:b/>
          <w:sz w:val="24"/>
          <w:lang w:val="uk-UA"/>
        </w:rPr>
        <w:t>з</w:t>
      </w:r>
      <w:r w:rsidRPr="00612D2F">
        <w:rPr>
          <w:b/>
          <w:sz w:val="24"/>
          <w:lang w:val="uk-UA"/>
        </w:rPr>
        <w:t xml:space="preserve"> р</w:t>
      </w:r>
      <w:r w:rsidR="00663287" w:rsidRPr="00612D2F">
        <w:rPr>
          <w:b/>
          <w:sz w:val="24"/>
          <w:lang w:val="uk-UA"/>
        </w:rPr>
        <w:t>озміщення</w:t>
      </w:r>
      <w:r w:rsidRPr="00612D2F">
        <w:rPr>
          <w:b/>
          <w:sz w:val="24"/>
          <w:lang w:val="uk-UA"/>
        </w:rPr>
        <w:t xml:space="preserve"> реклам</w:t>
      </w:r>
      <w:r w:rsidR="00663287" w:rsidRPr="00612D2F">
        <w:rPr>
          <w:b/>
          <w:sz w:val="24"/>
          <w:lang w:val="uk-UA"/>
        </w:rPr>
        <w:t>и</w:t>
      </w:r>
      <w:r w:rsidRPr="00612D2F">
        <w:rPr>
          <w:b/>
          <w:sz w:val="24"/>
          <w:lang w:val="uk-UA"/>
        </w:rPr>
        <w:t xml:space="preserve"> на рад</w:t>
      </w:r>
      <w:r w:rsidR="00663287" w:rsidRPr="00612D2F">
        <w:rPr>
          <w:b/>
          <w:sz w:val="24"/>
          <w:lang w:val="uk-UA"/>
        </w:rPr>
        <w:t>і</w:t>
      </w:r>
      <w:r w:rsidRPr="00612D2F">
        <w:rPr>
          <w:b/>
          <w:sz w:val="24"/>
          <w:lang w:val="uk-UA"/>
        </w:rPr>
        <w:t xml:space="preserve">о </w:t>
      </w:r>
      <w:r w:rsidR="00663287" w:rsidRPr="00612D2F">
        <w:rPr>
          <w:b/>
          <w:sz w:val="24"/>
          <w:lang w:val="uk-UA"/>
        </w:rPr>
        <w:t>та</w:t>
      </w:r>
      <w:r w:rsidRPr="00612D2F">
        <w:rPr>
          <w:b/>
          <w:sz w:val="24"/>
          <w:lang w:val="uk-UA"/>
        </w:rPr>
        <w:t xml:space="preserve"> теле</w:t>
      </w:r>
      <w:r w:rsidR="00663287" w:rsidRPr="00612D2F">
        <w:rPr>
          <w:b/>
          <w:sz w:val="24"/>
          <w:lang w:val="uk-UA"/>
        </w:rPr>
        <w:t>баченні</w:t>
      </w:r>
    </w:p>
    <w:p w:rsidR="00C563D3" w:rsidRPr="00612D2F" w:rsidRDefault="00C563D3" w:rsidP="00C563D3">
      <w:pPr>
        <w:jc w:val="center"/>
        <w:rPr>
          <w:b/>
          <w:sz w:val="24"/>
          <w:lang w:val="uk-UA"/>
        </w:rPr>
      </w:pPr>
    </w:p>
    <w:p w:rsidR="00C563D3" w:rsidRPr="00612D2F" w:rsidRDefault="00663287" w:rsidP="00C563D3">
      <w:pPr>
        <w:jc w:val="both"/>
        <w:rPr>
          <w:sz w:val="24"/>
          <w:lang w:val="uk-UA"/>
        </w:rPr>
      </w:pPr>
      <w:r w:rsidRPr="00612D2F">
        <w:rPr>
          <w:sz w:val="24"/>
          <w:lang w:val="uk-UA"/>
        </w:rPr>
        <w:t>м</w:t>
      </w:r>
      <w:r w:rsidR="00C563D3" w:rsidRPr="00612D2F">
        <w:rPr>
          <w:sz w:val="24"/>
          <w:lang w:val="uk-UA"/>
        </w:rPr>
        <w:t xml:space="preserve">. ______________________                                                                 «_____» __________ _______ </w:t>
      </w:r>
      <w:r w:rsidRPr="00612D2F">
        <w:rPr>
          <w:sz w:val="24"/>
          <w:lang w:val="uk-UA"/>
        </w:rPr>
        <w:t>р</w:t>
      </w:r>
      <w:r w:rsidR="00C563D3" w:rsidRPr="00612D2F">
        <w:rPr>
          <w:sz w:val="24"/>
          <w:lang w:val="uk-UA"/>
        </w:rPr>
        <w:t>.</w:t>
      </w:r>
    </w:p>
    <w:p w:rsidR="00C563D3" w:rsidRPr="00612D2F" w:rsidRDefault="00C563D3" w:rsidP="00C563D3">
      <w:pPr>
        <w:jc w:val="both"/>
        <w:rPr>
          <w:sz w:val="24"/>
          <w:lang w:val="uk-UA"/>
        </w:rPr>
      </w:pPr>
    </w:p>
    <w:p w:rsidR="00663287" w:rsidRPr="00612D2F" w:rsidRDefault="00663287" w:rsidP="00663287">
      <w:pPr>
        <w:pStyle w:val="a3"/>
        <w:jc w:val="both"/>
        <w:rPr>
          <w:lang w:val="uk-UA"/>
        </w:rPr>
      </w:pPr>
      <w:r w:rsidRPr="00612D2F">
        <w:rPr>
          <w:lang w:val="uk-UA"/>
        </w:rPr>
        <w:t>___________________________________________________________________, іменоване в подальшому «Замовник», в особі _____________________________________________________, що діє на підставі ______________________________________, з одного боку та</w:t>
      </w:r>
    </w:p>
    <w:p w:rsidR="00C563D3" w:rsidRPr="00612D2F" w:rsidRDefault="00663287" w:rsidP="00663287">
      <w:pPr>
        <w:pStyle w:val="a3"/>
        <w:jc w:val="both"/>
        <w:rPr>
          <w:lang w:val="uk-UA"/>
        </w:rPr>
      </w:pPr>
      <w:r w:rsidRPr="00612D2F">
        <w:rPr>
          <w:lang w:val="uk-UA"/>
        </w:rPr>
        <w:t>___________________________________________________________________, іменоване в подальшому «Виконавець», в особі _________________________________________________, що діє на підставі ______________________________________, з іншого боку, спільно іменовані надалі «Сторони», уклали цей договір про таке:</w:t>
      </w:r>
    </w:p>
    <w:p w:rsidR="00663287" w:rsidRPr="00612D2F" w:rsidRDefault="00663287" w:rsidP="00663287">
      <w:pPr>
        <w:pStyle w:val="a3"/>
        <w:jc w:val="both"/>
        <w:rPr>
          <w:lang w:val="uk-UA"/>
        </w:rPr>
      </w:pPr>
    </w:p>
    <w:p w:rsidR="00C563D3" w:rsidRPr="00612D2F" w:rsidRDefault="00C563D3" w:rsidP="00C563D3">
      <w:pPr>
        <w:jc w:val="center"/>
        <w:rPr>
          <w:sz w:val="24"/>
          <w:lang w:val="uk-UA"/>
        </w:rPr>
      </w:pPr>
      <w:r w:rsidRPr="00612D2F">
        <w:rPr>
          <w:b/>
          <w:sz w:val="24"/>
          <w:lang w:val="uk-UA"/>
        </w:rPr>
        <w:t>1. Предмет договор</w:t>
      </w:r>
      <w:r w:rsidR="00663287" w:rsidRPr="00612D2F">
        <w:rPr>
          <w:b/>
          <w:sz w:val="24"/>
          <w:lang w:val="uk-UA"/>
        </w:rPr>
        <w:t>у</w:t>
      </w:r>
    </w:p>
    <w:p w:rsidR="00663287" w:rsidRPr="00612D2F" w:rsidRDefault="00663287" w:rsidP="00663287">
      <w:pPr>
        <w:jc w:val="both"/>
        <w:rPr>
          <w:sz w:val="24"/>
          <w:lang w:val="uk-UA"/>
        </w:rPr>
      </w:pPr>
      <w:r w:rsidRPr="00612D2F">
        <w:rPr>
          <w:sz w:val="24"/>
          <w:lang w:val="uk-UA"/>
        </w:rPr>
        <w:t xml:space="preserve">1.1. За цим договором Виконавець зобов'язується надати Замовнику такі послуги: </w:t>
      </w:r>
      <w:r w:rsidRPr="00612D2F">
        <w:rPr>
          <w:b/>
          <w:sz w:val="24"/>
          <w:lang w:val="uk-UA"/>
        </w:rPr>
        <w:t>розміщення рекламних матеріалів (аудіо- та відеороликів) Замовника (тривалість одного аудіо- або відеоролика – ______ (_____________) хвилин) на радіо (телебачення),</w:t>
      </w:r>
      <w:r w:rsidRPr="00612D2F">
        <w:rPr>
          <w:sz w:val="24"/>
          <w:lang w:val="uk-UA"/>
        </w:rPr>
        <w:t xml:space="preserve"> а Замовник зобов'язується прийняти належним чином надані Виконавцем послуги та оплатити їх на умовах, встановлених у цьому договорі.</w:t>
      </w:r>
    </w:p>
    <w:p w:rsidR="00663287" w:rsidRPr="00612D2F" w:rsidRDefault="00663287" w:rsidP="00663287">
      <w:pPr>
        <w:jc w:val="both"/>
        <w:rPr>
          <w:b/>
          <w:sz w:val="24"/>
          <w:lang w:val="uk-UA"/>
        </w:rPr>
      </w:pPr>
      <w:r w:rsidRPr="00612D2F">
        <w:rPr>
          <w:sz w:val="24"/>
          <w:lang w:val="uk-UA"/>
        </w:rPr>
        <w:t xml:space="preserve">1.2. Найменування телеканалу (якщо рекламні матеріали розміщуються на радіо – найменування радіостанції, радіочастоти та міста, в якому здійснюється мовлення), де повинні транслюватися рекламні матеріали Замовника (далі – </w:t>
      </w:r>
      <w:r w:rsidRPr="00612D2F">
        <w:rPr>
          <w:b/>
          <w:sz w:val="24"/>
          <w:lang w:val="uk-UA"/>
        </w:rPr>
        <w:t>«Радіо (ТБ)»</w:t>
      </w:r>
      <w:r w:rsidRPr="00612D2F">
        <w:rPr>
          <w:sz w:val="24"/>
          <w:lang w:val="uk-UA"/>
        </w:rPr>
        <w:t xml:space="preserve">): ________________________________________________. Найменування програми, в якій повинні транслюватися рекламні матеріали Замовника: _____________________ </w:t>
      </w:r>
      <w:r w:rsidRPr="00612D2F">
        <w:rPr>
          <w:b/>
          <w:sz w:val="24"/>
          <w:lang w:val="uk-UA"/>
        </w:rPr>
        <w:t>(ця пропозиція включається в договір у тому випадку, якщо рекламні матеріали транслюватимуться в конкретній телепередачі або радіопрограмі).</w:t>
      </w:r>
    </w:p>
    <w:p w:rsidR="00663287" w:rsidRPr="00612D2F" w:rsidRDefault="00663287" w:rsidP="00663287">
      <w:pPr>
        <w:jc w:val="both"/>
        <w:rPr>
          <w:sz w:val="24"/>
          <w:lang w:val="uk-UA"/>
        </w:rPr>
      </w:pPr>
      <w:r w:rsidRPr="00612D2F">
        <w:rPr>
          <w:sz w:val="24"/>
          <w:lang w:val="uk-UA"/>
        </w:rPr>
        <w:t>1.3. Рекламні матеріали, що надаються Замовником Виконавцю для розміщення на Радіо (ТБ), повинні відповідати таким вимогам:</w:t>
      </w:r>
    </w:p>
    <w:p w:rsidR="00663287" w:rsidRPr="00612D2F" w:rsidRDefault="00663287" w:rsidP="00663287">
      <w:pPr>
        <w:jc w:val="both"/>
        <w:rPr>
          <w:sz w:val="24"/>
          <w:lang w:val="uk-UA"/>
        </w:rPr>
      </w:pPr>
      <w:r w:rsidRPr="00612D2F">
        <w:rPr>
          <w:sz w:val="24"/>
          <w:lang w:val="uk-UA"/>
        </w:rPr>
        <w:t>         а) _________________;</w:t>
      </w:r>
    </w:p>
    <w:p w:rsidR="00663287" w:rsidRPr="00612D2F" w:rsidRDefault="00663287" w:rsidP="00663287">
      <w:pPr>
        <w:jc w:val="both"/>
        <w:rPr>
          <w:sz w:val="24"/>
          <w:lang w:val="uk-UA"/>
        </w:rPr>
      </w:pPr>
      <w:r w:rsidRPr="00612D2F">
        <w:rPr>
          <w:sz w:val="24"/>
          <w:lang w:val="uk-UA"/>
        </w:rPr>
        <w:t>         б) _________________;</w:t>
      </w:r>
    </w:p>
    <w:p w:rsidR="00663287" w:rsidRPr="00612D2F" w:rsidRDefault="00663287" w:rsidP="00663287">
      <w:pPr>
        <w:jc w:val="both"/>
        <w:rPr>
          <w:sz w:val="24"/>
          <w:lang w:val="uk-UA"/>
        </w:rPr>
      </w:pPr>
      <w:r w:rsidRPr="00612D2F">
        <w:rPr>
          <w:sz w:val="24"/>
          <w:lang w:val="uk-UA"/>
        </w:rPr>
        <w:t>         в) _________________ ...</w:t>
      </w:r>
    </w:p>
    <w:p w:rsidR="00663287" w:rsidRPr="00612D2F" w:rsidRDefault="00663287" w:rsidP="00663287">
      <w:pPr>
        <w:jc w:val="both"/>
        <w:rPr>
          <w:sz w:val="24"/>
          <w:lang w:val="uk-UA"/>
        </w:rPr>
      </w:pPr>
      <w:r w:rsidRPr="00612D2F">
        <w:rPr>
          <w:sz w:val="24"/>
          <w:lang w:val="uk-UA"/>
        </w:rPr>
        <w:t>        (і так далі).</w:t>
      </w:r>
    </w:p>
    <w:p w:rsidR="00663287" w:rsidRPr="00612D2F" w:rsidRDefault="00663287" w:rsidP="00663287">
      <w:pPr>
        <w:jc w:val="both"/>
        <w:rPr>
          <w:sz w:val="24"/>
          <w:lang w:val="uk-UA"/>
        </w:rPr>
      </w:pPr>
      <w:r w:rsidRPr="00612D2F">
        <w:rPr>
          <w:sz w:val="24"/>
          <w:lang w:val="uk-UA"/>
        </w:rPr>
        <w:t>1.4. Під робочими днями в цьому договорі розуміються понеділок, вівторок, середа, четвер, п'ятниця.</w:t>
      </w:r>
    </w:p>
    <w:p w:rsidR="00C563D3" w:rsidRPr="00612D2F" w:rsidRDefault="00663287" w:rsidP="00663287">
      <w:pPr>
        <w:jc w:val="both"/>
        <w:rPr>
          <w:b/>
          <w:sz w:val="24"/>
          <w:lang w:val="uk-UA"/>
        </w:rPr>
      </w:pPr>
      <w:r w:rsidRPr="00612D2F">
        <w:rPr>
          <w:sz w:val="24"/>
          <w:lang w:val="uk-UA"/>
        </w:rPr>
        <w:t xml:space="preserve">1.5. Періодичність і час трансляції рекламних матеріалів Замовника на Радіо (ТБ): _______________________________________________________. Початок трансляції </w:t>
      </w:r>
      <w:r w:rsidR="007470BF" w:rsidRPr="00612D2F">
        <w:rPr>
          <w:sz w:val="24"/>
          <w:lang w:val="uk-UA"/>
        </w:rPr>
        <w:t>–</w:t>
      </w:r>
      <w:r w:rsidRPr="00612D2F">
        <w:rPr>
          <w:sz w:val="24"/>
          <w:lang w:val="uk-UA"/>
        </w:rPr>
        <w:t xml:space="preserve"> через ____ (________) робочих днів з моменту ____________________________________ </w:t>
      </w:r>
      <w:r w:rsidRPr="00612D2F">
        <w:rPr>
          <w:b/>
          <w:sz w:val="24"/>
          <w:lang w:val="uk-UA"/>
        </w:rPr>
        <w:t>(</w:t>
      </w:r>
      <w:r w:rsidR="007470BF" w:rsidRPr="00612D2F">
        <w:rPr>
          <w:b/>
          <w:sz w:val="24"/>
          <w:lang w:val="uk-UA"/>
        </w:rPr>
        <w:t>зазначаєть</w:t>
      </w:r>
      <w:r w:rsidRPr="00612D2F">
        <w:rPr>
          <w:b/>
          <w:sz w:val="24"/>
          <w:lang w:val="uk-UA"/>
        </w:rPr>
        <w:t xml:space="preserve">ся, з якого моменту починається </w:t>
      </w:r>
      <w:r w:rsidR="007470BF" w:rsidRPr="00612D2F">
        <w:rPr>
          <w:b/>
          <w:sz w:val="24"/>
          <w:lang w:val="uk-UA"/>
        </w:rPr>
        <w:t>закінчення</w:t>
      </w:r>
      <w:r w:rsidRPr="00612D2F">
        <w:rPr>
          <w:b/>
          <w:sz w:val="24"/>
          <w:lang w:val="uk-UA"/>
        </w:rPr>
        <w:t xml:space="preserve"> строку: з моменту укладення цього договору, з моменту повної або часткової оплати Замовником вартості послуг Виконавця або ін.).</w:t>
      </w:r>
    </w:p>
    <w:p w:rsidR="00663287" w:rsidRPr="00612D2F" w:rsidRDefault="00663287" w:rsidP="00663287">
      <w:pPr>
        <w:jc w:val="both"/>
        <w:rPr>
          <w:sz w:val="24"/>
          <w:lang w:val="uk-UA"/>
        </w:rPr>
      </w:pPr>
    </w:p>
    <w:p w:rsidR="007470BF" w:rsidRPr="00612D2F" w:rsidRDefault="00C563D3" w:rsidP="007470BF">
      <w:pPr>
        <w:jc w:val="center"/>
        <w:rPr>
          <w:lang w:val="uk-UA"/>
        </w:rPr>
      </w:pPr>
      <w:r w:rsidRPr="00612D2F">
        <w:rPr>
          <w:b/>
          <w:sz w:val="24"/>
          <w:lang w:val="uk-UA"/>
        </w:rPr>
        <w:t xml:space="preserve">2. Права </w:t>
      </w:r>
      <w:r w:rsidR="007470BF" w:rsidRPr="00612D2F">
        <w:rPr>
          <w:b/>
          <w:sz w:val="24"/>
          <w:lang w:val="uk-UA"/>
        </w:rPr>
        <w:t>та</w:t>
      </w:r>
      <w:r w:rsidRPr="00612D2F">
        <w:rPr>
          <w:b/>
          <w:sz w:val="24"/>
          <w:lang w:val="uk-UA"/>
        </w:rPr>
        <w:t xml:space="preserve"> об</w:t>
      </w:r>
      <w:r w:rsidR="007470BF" w:rsidRPr="00612D2F">
        <w:rPr>
          <w:b/>
          <w:sz w:val="24"/>
          <w:lang w:val="uk-UA"/>
        </w:rPr>
        <w:t>ов’</w:t>
      </w:r>
      <w:r w:rsidRPr="00612D2F">
        <w:rPr>
          <w:b/>
          <w:sz w:val="24"/>
          <w:lang w:val="uk-UA"/>
        </w:rPr>
        <w:t>яз</w:t>
      </w:r>
      <w:r w:rsidR="007470BF" w:rsidRPr="00612D2F">
        <w:rPr>
          <w:b/>
          <w:sz w:val="24"/>
          <w:lang w:val="uk-UA"/>
        </w:rPr>
        <w:t>ки</w:t>
      </w:r>
      <w:r w:rsidRPr="00612D2F">
        <w:rPr>
          <w:b/>
          <w:sz w:val="24"/>
          <w:lang w:val="uk-UA"/>
        </w:rPr>
        <w:t xml:space="preserve"> стор</w:t>
      </w:r>
      <w:r w:rsidR="007470BF" w:rsidRPr="00612D2F">
        <w:rPr>
          <w:b/>
          <w:sz w:val="24"/>
          <w:lang w:val="uk-UA"/>
        </w:rPr>
        <w:t>і</w:t>
      </w:r>
      <w:r w:rsidRPr="00612D2F">
        <w:rPr>
          <w:b/>
          <w:sz w:val="24"/>
          <w:lang w:val="uk-UA"/>
        </w:rPr>
        <w:t>н</w:t>
      </w:r>
      <w:r w:rsidR="007470BF" w:rsidRPr="00612D2F">
        <w:rPr>
          <w:lang w:val="uk-UA"/>
        </w:rPr>
        <w:t xml:space="preserve"> </w:t>
      </w:r>
    </w:p>
    <w:p w:rsidR="007470BF" w:rsidRPr="00612D2F" w:rsidRDefault="007470BF" w:rsidP="007470BF">
      <w:pPr>
        <w:rPr>
          <w:sz w:val="24"/>
          <w:lang w:val="uk-UA"/>
        </w:rPr>
      </w:pPr>
      <w:r w:rsidRPr="00612D2F">
        <w:rPr>
          <w:sz w:val="24"/>
          <w:lang w:val="uk-UA"/>
        </w:rPr>
        <w:t>2.1. Виконавець зобов'язується:</w:t>
      </w:r>
    </w:p>
    <w:p w:rsidR="007470BF" w:rsidRPr="00612D2F" w:rsidRDefault="007470BF" w:rsidP="007470BF">
      <w:pPr>
        <w:rPr>
          <w:sz w:val="24"/>
          <w:lang w:val="uk-UA"/>
        </w:rPr>
      </w:pPr>
      <w:r w:rsidRPr="00612D2F">
        <w:rPr>
          <w:sz w:val="24"/>
          <w:lang w:val="uk-UA"/>
        </w:rPr>
        <w:t xml:space="preserve">2.1.1. надавати Замовнику послуги з розміщення рекламних матеріалів </w:t>
      </w:r>
      <w:r w:rsidR="009708A6" w:rsidRPr="00612D2F">
        <w:rPr>
          <w:sz w:val="24"/>
          <w:lang w:val="uk-UA"/>
        </w:rPr>
        <w:t>у</w:t>
      </w:r>
      <w:r w:rsidRPr="00612D2F">
        <w:rPr>
          <w:sz w:val="24"/>
          <w:lang w:val="uk-UA"/>
        </w:rPr>
        <w:t xml:space="preserve"> повній відповідності </w:t>
      </w:r>
      <w:r w:rsidR="009708A6" w:rsidRPr="00612D2F">
        <w:rPr>
          <w:sz w:val="24"/>
          <w:lang w:val="uk-UA"/>
        </w:rPr>
        <w:t>до</w:t>
      </w:r>
      <w:r w:rsidRPr="00612D2F">
        <w:rPr>
          <w:sz w:val="24"/>
          <w:lang w:val="uk-UA"/>
        </w:rPr>
        <w:t xml:space="preserve"> умов цього договору;</w:t>
      </w:r>
    </w:p>
    <w:p w:rsidR="007470BF" w:rsidRPr="00612D2F" w:rsidRDefault="007470BF" w:rsidP="007470BF">
      <w:pPr>
        <w:rPr>
          <w:sz w:val="24"/>
          <w:lang w:val="uk-UA"/>
        </w:rPr>
      </w:pPr>
      <w:r w:rsidRPr="00612D2F">
        <w:rPr>
          <w:sz w:val="24"/>
          <w:lang w:val="uk-UA"/>
        </w:rPr>
        <w:t xml:space="preserve">2.1.2. </w:t>
      </w:r>
      <w:r w:rsidR="009708A6" w:rsidRPr="00612D2F">
        <w:rPr>
          <w:sz w:val="24"/>
          <w:lang w:val="uk-UA"/>
        </w:rPr>
        <w:t>у разі</w:t>
      </w:r>
      <w:r w:rsidRPr="00612D2F">
        <w:rPr>
          <w:sz w:val="24"/>
          <w:lang w:val="uk-UA"/>
        </w:rPr>
        <w:t xml:space="preserve"> виникненн</w:t>
      </w:r>
      <w:r w:rsidR="009708A6" w:rsidRPr="00612D2F">
        <w:rPr>
          <w:sz w:val="24"/>
          <w:lang w:val="uk-UA"/>
        </w:rPr>
        <w:t>я</w:t>
      </w:r>
      <w:r w:rsidRPr="00612D2F">
        <w:rPr>
          <w:sz w:val="24"/>
          <w:lang w:val="uk-UA"/>
        </w:rPr>
        <w:t xml:space="preserve"> обставин, що перешкоджають належному виконанню Виконавцем своїх зобов'язань за цим договором, повідомити про це Замовника в письмовій формі протягом _____ (________) календарних днів з моменту виникнення таких обставин;</w:t>
      </w:r>
    </w:p>
    <w:p w:rsidR="007470BF" w:rsidRPr="00612D2F" w:rsidRDefault="007470BF" w:rsidP="007470BF">
      <w:pPr>
        <w:rPr>
          <w:sz w:val="24"/>
          <w:lang w:val="uk-UA"/>
        </w:rPr>
      </w:pPr>
      <w:r w:rsidRPr="00612D2F">
        <w:rPr>
          <w:sz w:val="24"/>
          <w:lang w:val="uk-UA"/>
        </w:rPr>
        <w:t xml:space="preserve">2.1.3. на письмову вимогу Замовника надавати йому повну </w:t>
      </w:r>
      <w:r w:rsidR="009708A6" w:rsidRPr="00612D2F">
        <w:rPr>
          <w:sz w:val="24"/>
          <w:lang w:val="uk-UA"/>
        </w:rPr>
        <w:t>й</w:t>
      </w:r>
      <w:r w:rsidRPr="00612D2F">
        <w:rPr>
          <w:sz w:val="24"/>
          <w:lang w:val="uk-UA"/>
        </w:rPr>
        <w:t xml:space="preserve"> достовірну інформацію про хід виконання цього договору протягом</w:t>
      </w:r>
      <w:r w:rsidR="009708A6" w:rsidRPr="00612D2F">
        <w:rPr>
          <w:sz w:val="24"/>
          <w:lang w:val="uk-UA"/>
        </w:rPr>
        <w:t xml:space="preserve"> </w:t>
      </w:r>
      <w:r w:rsidRPr="00612D2F">
        <w:rPr>
          <w:sz w:val="24"/>
          <w:lang w:val="uk-UA"/>
        </w:rPr>
        <w:t xml:space="preserve"> ______ (_________) робочих днів з моменту отримання письмового запиту Замовника;</w:t>
      </w:r>
    </w:p>
    <w:p w:rsidR="007470BF" w:rsidRPr="00612D2F" w:rsidRDefault="007470BF" w:rsidP="007470BF">
      <w:pPr>
        <w:rPr>
          <w:sz w:val="24"/>
          <w:lang w:val="uk-UA"/>
        </w:rPr>
      </w:pPr>
      <w:r w:rsidRPr="00612D2F">
        <w:rPr>
          <w:sz w:val="24"/>
          <w:lang w:val="uk-UA"/>
        </w:rPr>
        <w:t>2.1.4. не вносити без письмової згоди Замовника зміни в зміст рекламних матеріалів Замовника; транслювати рекламні матеріали відповідно до вимог п. 1.2 та 1.5 цього договору;</w:t>
      </w:r>
    </w:p>
    <w:p w:rsidR="007470BF" w:rsidRPr="00612D2F" w:rsidRDefault="007470BF" w:rsidP="007470BF">
      <w:pPr>
        <w:rPr>
          <w:sz w:val="24"/>
          <w:lang w:val="uk-UA"/>
        </w:rPr>
      </w:pPr>
      <w:r w:rsidRPr="00612D2F">
        <w:rPr>
          <w:sz w:val="24"/>
          <w:lang w:val="uk-UA"/>
        </w:rPr>
        <w:t>2.1.5. перевіряти рекламні матеріали Замовника, спрямовані Замовником Виконавцю разом з актом прий</w:t>
      </w:r>
      <w:r w:rsidR="009708A6" w:rsidRPr="00612D2F">
        <w:rPr>
          <w:sz w:val="24"/>
          <w:lang w:val="uk-UA"/>
        </w:rPr>
        <w:t>мання</w:t>
      </w:r>
      <w:r w:rsidRPr="00612D2F">
        <w:rPr>
          <w:sz w:val="24"/>
          <w:lang w:val="uk-UA"/>
        </w:rPr>
        <w:t xml:space="preserve">-передачі цих матеріалів, на відповідність чинному законодавству України та вимогам, зазначеним </w:t>
      </w:r>
      <w:r w:rsidR="009708A6" w:rsidRPr="00612D2F">
        <w:rPr>
          <w:sz w:val="24"/>
          <w:lang w:val="uk-UA"/>
        </w:rPr>
        <w:t>у</w:t>
      </w:r>
      <w:r w:rsidRPr="00612D2F">
        <w:rPr>
          <w:sz w:val="24"/>
          <w:lang w:val="uk-UA"/>
        </w:rPr>
        <w:t xml:space="preserve"> п. 1.3 цього договору, протягом ____ (_________) робочих днів з моменту їх отримання Виконавцем. У разі невідповідності рекламних матеріалів чинному законодавству України та</w:t>
      </w:r>
      <w:r w:rsidR="009708A6" w:rsidRPr="00612D2F">
        <w:rPr>
          <w:sz w:val="24"/>
          <w:lang w:val="uk-UA"/>
        </w:rPr>
        <w:t>/</w:t>
      </w:r>
      <w:r w:rsidRPr="00612D2F">
        <w:rPr>
          <w:sz w:val="24"/>
          <w:lang w:val="uk-UA"/>
        </w:rPr>
        <w:t xml:space="preserve">або вимогам, зазначеним </w:t>
      </w:r>
      <w:r w:rsidR="009708A6" w:rsidRPr="00612D2F">
        <w:rPr>
          <w:sz w:val="24"/>
          <w:lang w:val="uk-UA"/>
        </w:rPr>
        <w:t>у</w:t>
      </w:r>
      <w:r w:rsidRPr="00612D2F">
        <w:rPr>
          <w:sz w:val="24"/>
          <w:lang w:val="uk-UA"/>
        </w:rPr>
        <w:t xml:space="preserve"> п. 1.3 цього договору, Виконавець зобов'язаний протягом цього ж терміну письмово повідомити про це Замовника (із зазначенням повного переліку зауважень Виконавця до рекламних матеріалів).</w:t>
      </w:r>
    </w:p>
    <w:p w:rsidR="007470BF" w:rsidRPr="00612D2F" w:rsidRDefault="007470BF" w:rsidP="007470BF">
      <w:pPr>
        <w:rPr>
          <w:sz w:val="24"/>
          <w:lang w:val="uk-UA"/>
        </w:rPr>
      </w:pPr>
      <w:r w:rsidRPr="00612D2F">
        <w:rPr>
          <w:sz w:val="24"/>
          <w:lang w:val="uk-UA"/>
        </w:rPr>
        <w:t>2.2. Виконавець має право:</w:t>
      </w:r>
    </w:p>
    <w:p w:rsidR="007470BF" w:rsidRPr="00612D2F" w:rsidRDefault="007470BF" w:rsidP="007470BF">
      <w:pPr>
        <w:rPr>
          <w:sz w:val="24"/>
          <w:lang w:val="uk-UA"/>
        </w:rPr>
      </w:pPr>
      <w:r w:rsidRPr="00612D2F">
        <w:rPr>
          <w:sz w:val="24"/>
          <w:lang w:val="uk-UA"/>
        </w:rPr>
        <w:t>2.2.1. з письмової згоди Замовника змінити термін початку розміщення рекламних матеріалів (п. 1.5 цього договору);</w:t>
      </w:r>
    </w:p>
    <w:p w:rsidR="007470BF" w:rsidRPr="00612D2F" w:rsidRDefault="007470BF" w:rsidP="007470BF">
      <w:pPr>
        <w:rPr>
          <w:sz w:val="24"/>
          <w:lang w:val="uk-UA"/>
        </w:rPr>
      </w:pPr>
      <w:r w:rsidRPr="00612D2F">
        <w:rPr>
          <w:sz w:val="24"/>
          <w:lang w:val="uk-UA"/>
        </w:rPr>
        <w:t xml:space="preserve">2.2.2. з письмової згоди Замовника залучати третіх осіб (субвиконавців) для надання послуг за цим договором. </w:t>
      </w:r>
      <w:r w:rsidR="009708A6" w:rsidRPr="00612D2F">
        <w:rPr>
          <w:sz w:val="24"/>
          <w:lang w:val="uk-UA"/>
        </w:rPr>
        <w:t>У</w:t>
      </w:r>
      <w:r w:rsidRPr="00612D2F">
        <w:rPr>
          <w:sz w:val="24"/>
          <w:lang w:val="uk-UA"/>
        </w:rPr>
        <w:t xml:space="preserve"> цьому випадку відповідальність за якість надання послуг (</w:t>
      </w:r>
      <w:r w:rsidR="009708A6" w:rsidRPr="00612D2F">
        <w:rPr>
          <w:sz w:val="24"/>
          <w:lang w:val="uk-UA"/>
        </w:rPr>
        <w:t>у</w:t>
      </w:r>
      <w:r w:rsidRPr="00612D2F">
        <w:rPr>
          <w:sz w:val="24"/>
          <w:lang w:val="uk-UA"/>
        </w:rPr>
        <w:t xml:space="preserve"> тому числі</w:t>
      </w:r>
      <w:r w:rsidR="009708A6" w:rsidRPr="00612D2F">
        <w:rPr>
          <w:sz w:val="24"/>
          <w:lang w:val="uk-UA"/>
        </w:rPr>
        <w:t xml:space="preserve"> послуг, наданих субвиконавцю) у</w:t>
      </w:r>
      <w:r w:rsidRPr="00612D2F">
        <w:rPr>
          <w:sz w:val="24"/>
          <w:lang w:val="uk-UA"/>
        </w:rPr>
        <w:t xml:space="preserve"> цілому за цим договором несе Виконавець.</w:t>
      </w:r>
    </w:p>
    <w:p w:rsidR="007470BF" w:rsidRPr="00612D2F" w:rsidRDefault="007470BF" w:rsidP="007470BF">
      <w:pPr>
        <w:rPr>
          <w:sz w:val="24"/>
          <w:lang w:val="uk-UA"/>
        </w:rPr>
      </w:pPr>
      <w:r w:rsidRPr="00612D2F">
        <w:rPr>
          <w:sz w:val="24"/>
          <w:lang w:val="uk-UA"/>
        </w:rPr>
        <w:t>2.3. Замовник зобов'язується:</w:t>
      </w:r>
    </w:p>
    <w:p w:rsidR="007470BF" w:rsidRPr="00612D2F" w:rsidRDefault="007470BF" w:rsidP="007470BF">
      <w:pPr>
        <w:rPr>
          <w:sz w:val="24"/>
          <w:lang w:val="uk-UA"/>
        </w:rPr>
      </w:pPr>
      <w:r w:rsidRPr="00612D2F">
        <w:rPr>
          <w:sz w:val="24"/>
          <w:lang w:val="uk-UA"/>
        </w:rPr>
        <w:t>2.3.1. прийняти належно надані Виконавцем послуги та оплатити їх на умовах і в порядку, зазначених у цьому договорі;</w:t>
      </w:r>
    </w:p>
    <w:p w:rsidR="007470BF" w:rsidRPr="00612D2F" w:rsidRDefault="007470BF" w:rsidP="007470BF">
      <w:pPr>
        <w:rPr>
          <w:sz w:val="24"/>
          <w:lang w:val="uk-UA"/>
        </w:rPr>
      </w:pPr>
      <w:r w:rsidRPr="00612D2F">
        <w:rPr>
          <w:sz w:val="24"/>
          <w:lang w:val="uk-UA"/>
        </w:rPr>
        <w:t>2.3.2. протягом ____ (_________) робочих днів з моменту укладення цього договору надати Виконавцю акт прий</w:t>
      </w:r>
      <w:r w:rsidR="009708A6" w:rsidRPr="00612D2F">
        <w:rPr>
          <w:sz w:val="24"/>
          <w:lang w:val="uk-UA"/>
        </w:rPr>
        <w:t>мання</w:t>
      </w:r>
      <w:r w:rsidRPr="00612D2F">
        <w:rPr>
          <w:sz w:val="24"/>
          <w:lang w:val="uk-UA"/>
        </w:rPr>
        <w:t xml:space="preserve">-передачі рекламних матеріалів </w:t>
      </w:r>
      <w:r w:rsidR="009708A6" w:rsidRPr="00612D2F">
        <w:rPr>
          <w:sz w:val="24"/>
          <w:lang w:val="uk-UA"/>
        </w:rPr>
        <w:t>у</w:t>
      </w:r>
      <w:r w:rsidRPr="00612D2F">
        <w:rPr>
          <w:sz w:val="24"/>
          <w:lang w:val="uk-UA"/>
        </w:rPr>
        <w:t xml:space="preserve"> двох примірниках, підписаний уповноваженою особою Замовника </w:t>
      </w:r>
      <w:r w:rsidR="009708A6" w:rsidRPr="00612D2F">
        <w:rPr>
          <w:sz w:val="24"/>
          <w:lang w:val="uk-UA"/>
        </w:rPr>
        <w:t>та</w:t>
      </w:r>
      <w:r w:rsidRPr="00612D2F">
        <w:rPr>
          <w:sz w:val="24"/>
          <w:lang w:val="uk-UA"/>
        </w:rPr>
        <w:t xml:space="preserve"> скріплений печаткою Замовника (з додатком рекламних матеріалів, зміст яких має відповідати чинному законодавству України та п. 1.3 цього договору; носій рекламних матеріалів </w:t>
      </w:r>
      <w:r w:rsidR="009708A6" w:rsidRPr="00612D2F">
        <w:rPr>
          <w:sz w:val="24"/>
          <w:lang w:val="uk-UA"/>
        </w:rPr>
        <w:t>–</w:t>
      </w:r>
      <w:r w:rsidRPr="00612D2F">
        <w:rPr>
          <w:sz w:val="24"/>
          <w:lang w:val="uk-UA"/>
        </w:rPr>
        <w:t xml:space="preserve"> __________________________, кількість примірників носія </w:t>
      </w:r>
      <w:r w:rsidR="009708A6" w:rsidRPr="00612D2F">
        <w:rPr>
          <w:sz w:val="24"/>
          <w:lang w:val="uk-UA"/>
        </w:rPr>
        <w:t>–</w:t>
      </w:r>
      <w:r w:rsidRPr="00612D2F">
        <w:rPr>
          <w:sz w:val="24"/>
          <w:lang w:val="uk-UA"/>
        </w:rPr>
        <w:t xml:space="preserve"> __________);</w:t>
      </w:r>
    </w:p>
    <w:p w:rsidR="00C563D3" w:rsidRPr="00612D2F" w:rsidRDefault="007470BF" w:rsidP="007470BF">
      <w:pPr>
        <w:rPr>
          <w:sz w:val="24"/>
          <w:lang w:val="uk-UA"/>
        </w:rPr>
      </w:pPr>
      <w:r w:rsidRPr="00612D2F">
        <w:rPr>
          <w:sz w:val="24"/>
          <w:lang w:val="uk-UA"/>
        </w:rPr>
        <w:t xml:space="preserve">2.3.3. якщо, на думку Замовника, зауваження Виконавця до рекламних матеріалів є обґрунтованими </w:t>
      </w:r>
      <w:r w:rsidR="009708A6" w:rsidRPr="00612D2F">
        <w:rPr>
          <w:sz w:val="24"/>
          <w:lang w:val="uk-UA"/>
        </w:rPr>
        <w:t>–</w:t>
      </w:r>
      <w:r w:rsidRPr="00612D2F">
        <w:rPr>
          <w:sz w:val="24"/>
          <w:lang w:val="uk-UA"/>
        </w:rPr>
        <w:t xml:space="preserve"> усунути недоліки рекламних матеріалів і повторно направити їх Виконавцю протягом ___ (_______) робочих днів з моменту отримання від Виконавця письмових зауважень до цих матеріалів. Якщо, на думку Замовника, зауваження Виконавця до рекламних матеріалі</w:t>
      </w:r>
      <w:r w:rsidR="009708A6" w:rsidRPr="00612D2F">
        <w:rPr>
          <w:sz w:val="24"/>
          <w:lang w:val="uk-UA"/>
        </w:rPr>
        <w:t>в є необґрунтованими, Замовник у</w:t>
      </w:r>
      <w:r w:rsidRPr="00612D2F">
        <w:rPr>
          <w:sz w:val="24"/>
          <w:lang w:val="uk-UA"/>
        </w:rPr>
        <w:t xml:space="preserve"> цей </w:t>
      </w:r>
      <w:r w:rsidR="009708A6" w:rsidRPr="00612D2F">
        <w:rPr>
          <w:sz w:val="24"/>
          <w:lang w:val="uk-UA"/>
        </w:rPr>
        <w:t>самий</w:t>
      </w:r>
      <w:r w:rsidRPr="00612D2F">
        <w:rPr>
          <w:sz w:val="24"/>
          <w:lang w:val="uk-UA"/>
        </w:rPr>
        <w:t xml:space="preserve"> термін повторно направляє </w:t>
      </w:r>
      <w:r w:rsidR="009708A6" w:rsidRPr="00612D2F">
        <w:rPr>
          <w:sz w:val="24"/>
          <w:lang w:val="uk-UA"/>
        </w:rPr>
        <w:t>ц</w:t>
      </w:r>
      <w:r w:rsidRPr="00612D2F">
        <w:rPr>
          <w:sz w:val="24"/>
          <w:lang w:val="uk-UA"/>
        </w:rPr>
        <w:t xml:space="preserve">і матеріали Виконавцю з письмовим викладенням своєї незгоди з зауваженнями Виконавця. </w:t>
      </w:r>
      <w:r w:rsidR="009708A6" w:rsidRPr="00612D2F">
        <w:rPr>
          <w:sz w:val="24"/>
          <w:lang w:val="uk-UA"/>
        </w:rPr>
        <w:t>У</w:t>
      </w:r>
      <w:r w:rsidRPr="00612D2F">
        <w:rPr>
          <w:sz w:val="24"/>
          <w:lang w:val="uk-UA"/>
        </w:rPr>
        <w:t xml:space="preserve"> цьому випадку Виконавець зобов'язаний прийняти рекламні матеріали для розміщення або відмовитися від цього договору </w:t>
      </w:r>
      <w:r w:rsidR="009708A6" w:rsidRPr="00612D2F">
        <w:rPr>
          <w:sz w:val="24"/>
          <w:lang w:val="uk-UA"/>
        </w:rPr>
        <w:t>та</w:t>
      </w:r>
      <w:r w:rsidRPr="00612D2F">
        <w:rPr>
          <w:sz w:val="24"/>
          <w:lang w:val="uk-UA"/>
        </w:rPr>
        <w:t xml:space="preserve"> повернути Замовнику кошти, сплачені Виконавцю </w:t>
      </w:r>
      <w:r w:rsidR="009708A6" w:rsidRPr="00612D2F">
        <w:rPr>
          <w:sz w:val="24"/>
          <w:lang w:val="uk-UA"/>
        </w:rPr>
        <w:t>як</w:t>
      </w:r>
      <w:r w:rsidRPr="00612D2F">
        <w:rPr>
          <w:sz w:val="24"/>
          <w:lang w:val="uk-UA"/>
        </w:rPr>
        <w:t xml:space="preserve"> передоплат</w:t>
      </w:r>
      <w:r w:rsidR="009708A6" w:rsidRPr="00612D2F">
        <w:rPr>
          <w:sz w:val="24"/>
          <w:lang w:val="uk-UA"/>
        </w:rPr>
        <w:t>у</w:t>
      </w:r>
      <w:r w:rsidRPr="00612D2F">
        <w:rPr>
          <w:sz w:val="24"/>
          <w:lang w:val="uk-UA"/>
        </w:rPr>
        <w:t xml:space="preserve"> за надання послуг (якщо така передоплата була проведена).</w:t>
      </w:r>
    </w:p>
    <w:p w:rsidR="007470BF" w:rsidRPr="00612D2F" w:rsidRDefault="007470BF" w:rsidP="007470BF">
      <w:pPr>
        <w:jc w:val="center"/>
        <w:rPr>
          <w:sz w:val="24"/>
          <w:lang w:val="uk-UA"/>
        </w:rPr>
      </w:pPr>
    </w:p>
    <w:p w:rsidR="00C563D3" w:rsidRPr="00612D2F" w:rsidRDefault="00C563D3" w:rsidP="00C563D3">
      <w:pPr>
        <w:jc w:val="center"/>
        <w:rPr>
          <w:sz w:val="24"/>
          <w:lang w:val="uk-UA"/>
        </w:rPr>
      </w:pPr>
      <w:r w:rsidRPr="00612D2F">
        <w:rPr>
          <w:b/>
          <w:sz w:val="24"/>
          <w:lang w:val="uk-UA"/>
        </w:rPr>
        <w:t xml:space="preserve">3. </w:t>
      </w:r>
      <w:r w:rsidR="009708A6" w:rsidRPr="00612D2F">
        <w:rPr>
          <w:b/>
          <w:sz w:val="24"/>
          <w:lang w:val="uk-UA"/>
        </w:rPr>
        <w:t>Вартість по</w:t>
      </w:r>
      <w:r w:rsidRPr="00612D2F">
        <w:rPr>
          <w:b/>
          <w:sz w:val="24"/>
          <w:lang w:val="uk-UA"/>
        </w:rPr>
        <w:t xml:space="preserve">слуг </w:t>
      </w:r>
      <w:r w:rsidR="009708A6" w:rsidRPr="00612D2F">
        <w:rPr>
          <w:b/>
          <w:sz w:val="24"/>
          <w:lang w:val="uk-UA"/>
        </w:rPr>
        <w:t>і</w:t>
      </w:r>
      <w:r w:rsidRPr="00612D2F">
        <w:rPr>
          <w:b/>
          <w:sz w:val="24"/>
          <w:lang w:val="uk-UA"/>
        </w:rPr>
        <w:t xml:space="preserve"> порядок р</w:t>
      </w:r>
      <w:r w:rsidR="009708A6" w:rsidRPr="00612D2F">
        <w:rPr>
          <w:b/>
          <w:sz w:val="24"/>
          <w:lang w:val="uk-UA"/>
        </w:rPr>
        <w:t>озрахунків</w:t>
      </w:r>
    </w:p>
    <w:p w:rsidR="009708A6" w:rsidRPr="00612D2F" w:rsidRDefault="009708A6" w:rsidP="009708A6">
      <w:pPr>
        <w:rPr>
          <w:sz w:val="24"/>
          <w:lang w:val="uk-UA"/>
        </w:rPr>
      </w:pPr>
      <w:r w:rsidRPr="00612D2F">
        <w:rPr>
          <w:sz w:val="24"/>
          <w:lang w:val="uk-UA"/>
        </w:rPr>
        <w:t>3.1. Вартість послуг Виконавця за цим договором становить __________ (______________________) гривень _____ копійок, у тому числі ПДВ – ___________ грн. До складу цієї вартості входить податок на рекламу в розмірі ________ грн (</w:t>
      </w:r>
      <w:r w:rsidRPr="00612D2F">
        <w:rPr>
          <w:b/>
          <w:sz w:val="24"/>
          <w:lang w:val="uk-UA"/>
        </w:rPr>
        <w:t>якщо Виконавець не є платником ПДВ, то після вартості зазначається «(без ПДВ)»</w:t>
      </w:r>
      <w:r w:rsidRPr="00612D2F">
        <w:rPr>
          <w:sz w:val="24"/>
          <w:lang w:val="uk-UA"/>
        </w:rPr>
        <w:t>).</w:t>
      </w:r>
    </w:p>
    <w:p w:rsidR="009708A6" w:rsidRPr="00612D2F" w:rsidRDefault="009708A6" w:rsidP="009708A6">
      <w:pPr>
        <w:rPr>
          <w:sz w:val="24"/>
          <w:lang w:val="uk-UA"/>
        </w:rPr>
      </w:pPr>
      <w:r w:rsidRPr="00612D2F">
        <w:rPr>
          <w:sz w:val="24"/>
          <w:lang w:val="uk-UA"/>
        </w:rPr>
        <w:t>3.2. Оплата послуг Виконавця за цим договором проводиться в такому порядку: _________________________________________________ (</w:t>
      </w:r>
      <w:r w:rsidRPr="00612D2F">
        <w:rPr>
          <w:b/>
          <w:sz w:val="24"/>
          <w:lang w:val="uk-UA"/>
        </w:rPr>
        <w:t>зазначаються терміни оплати послуг Виконавця, чи проводиться оплата одноразово або частинами тощо</w:t>
      </w:r>
      <w:r w:rsidRPr="00612D2F">
        <w:rPr>
          <w:sz w:val="24"/>
          <w:lang w:val="uk-UA"/>
        </w:rPr>
        <w:t>).</w:t>
      </w:r>
    </w:p>
    <w:p w:rsidR="009708A6" w:rsidRPr="00612D2F" w:rsidRDefault="009708A6" w:rsidP="009708A6">
      <w:pPr>
        <w:rPr>
          <w:sz w:val="24"/>
          <w:lang w:val="uk-UA"/>
        </w:rPr>
      </w:pPr>
      <w:r w:rsidRPr="00612D2F">
        <w:rPr>
          <w:sz w:val="24"/>
          <w:lang w:val="uk-UA"/>
        </w:rPr>
        <w:lastRenderedPageBreak/>
        <w:t>3.3. Оплата послуг Виконавця за цим договором проводиться в безготівковому порядку шляхом перерахування коштів на банківський рахунок Виконавця, зазначений у цьому договорі (про його зміну Виконавець зобов'язаний протягом _____ (__________) робочих днів повідомити Замовника в письмовій формі, в іншому випадку Замовник не несе відповідальності за прострочення платежу і за інші негативні наслідки, пов'язані з перерахуванням грошей на неправильний рахунок).</w:t>
      </w:r>
    </w:p>
    <w:p w:rsidR="009708A6" w:rsidRPr="00612D2F" w:rsidRDefault="009708A6" w:rsidP="009708A6">
      <w:pPr>
        <w:rPr>
          <w:sz w:val="24"/>
          <w:lang w:val="uk-UA"/>
        </w:rPr>
      </w:pPr>
      <w:r w:rsidRPr="00612D2F">
        <w:rPr>
          <w:sz w:val="24"/>
          <w:lang w:val="uk-UA"/>
        </w:rPr>
        <w:t>3.4. У разі порушення термінів розміщення рекламних матеріалів Замовника Виконавець зобов'язаний повернути Замовнику в повному обсязі отриману від нього суму передоплати за надання послуг (якщо така передоплата була проведена) протягом ____ (___________) банківських днів з дати отримання Виконавцем від Замовника письмової вимоги про повернення суми передоплати.</w:t>
      </w:r>
    </w:p>
    <w:p w:rsidR="009708A6" w:rsidRPr="00612D2F" w:rsidRDefault="009708A6" w:rsidP="009708A6">
      <w:pPr>
        <w:jc w:val="center"/>
        <w:rPr>
          <w:sz w:val="24"/>
          <w:lang w:val="uk-UA"/>
        </w:rPr>
      </w:pPr>
    </w:p>
    <w:p w:rsidR="00C563D3" w:rsidRPr="00612D2F" w:rsidRDefault="00C563D3" w:rsidP="009708A6">
      <w:pPr>
        <w:jc w:val="center"/>
        <w:rPr>
          <w:sz w:val="24"/>
          <w:lang w:val="uk-UA"/>
        </w:rPr>
      </w:pPr>
      <w:r w:rsidRPr="00612D2F">
        <w:rPr>
          <w:b/>
          <w:sz w:val="24"/>
          <w:lang w:val="uk-UA"/>
        </w:rPr>
        <w:t xml:space="preserve">4. Порядок </w:t>
      </w:r>
      <w:r w:rsidR="00B67407" w:rsidRPr="00612D2F">
        <w:rPr>
          <w:b/>
          <w:sz w:val="24"/>
          <w:lang w:val="uk-UA"/>
        </w:rPr>
        <w:t>здачі-</w:t>
      </w:r>
      <w:r w:rsidRPr="00612D2F">
        <w:rPr>
          <w:b/>
          <w:sz w:val="24"/>
          <w:lang w:val="uk-UA"/>
        </w:rPr>
        <w:t>при</w:t>
      </w:r>
      <w:r w:rsidR="00B67407" w:rsidRPr="00612D2F">
        <w:rPr>
          <w:b/>
          <w:sz w:val="24"/>
          <w:lang w:val="uk-UA"/>
        </w:rPr>
        <w:t>ймання</w:t>
      </w:r>
      <w:r w:rsidRPr="00612D2F">
        <w:rPr>
          <w:b/>
          <w:sz w:val="24"/>
          <w:lang w:val="uk-UA"/>
        </w:rPr>
        <w:t xml:space="preserve"> </w:t>
      </w:r>
      <w:r w:rsidR="00B67407" w:rsidRPr="00612D2F">
        <w:rPr>
          <w:b/>
          <w:sz w:val="24"/>
          <w:lang w:val="uk-UA"/>
        </w:rPr>
        <w:t>надани</w:t>
      </w:r>
      <w:r w:rsidRPr="00612D2F">
        <w:rPr>
          <w:b/>
          <w:sz w:val="24"/>
          <w:lang w:val="uk-UA"/>
        </w:rPr>
        <w:t xml:space="preserve">х </w:t>
      </w:r>
      <w:r w:rsidR="00B67407" w:rsidRPr="00612D2F">
        <w:rPr>
          <w:b/>
          <w:sz w:val="24"/>
          <w:lang w:val="uk-UA"/>
        </w:rPr>
        <w:t>по</w:t>
      </w:r>
      <w:r w:rsidRPr="00612D2F">
        <w:rPr>
          <w:b/>
          <w:sz w:val="24"/>
          <w:lang w:val="uk-UA"/>
        </w:rPr>
        <w:t>слуг</w:t>
      </w:r>
    </w:p>
    <w:p w:rsidR="00B67407" w:rsidRPr="00612D2F" w:rsidRDefault="00C563D3" w:rsidP="00B67407">
      <w:pPr>
        <w:numPr>
          <w:ilvl w:val="1"/>
          <w:numId w:val="6"/>
        </w:numPr>
        <w:jc w:val="both"/>
        <w:rPr>
          <w:sz w:val="24"/>
          <w:lang w:val="uk-UA"/>
        </w:rPr>
      </w:pPr>
      <w:r w:rsidRPr="00612D2F">
        <w:rPr>
          <w:sz w:val="24"/>
          <w:lang w:val="uk-UA"/>
        </w:rPr>
        <w:t xml:space="preserve"> </w:t>
      </w:r>
      <w:r w:rsidR="00B67407" w:rsidRPr="00612D2F">
        <w:rPr>
          <w:sz w:val="24"/>
          <w:lang w:val="uk-UA"/>
        </w:rPr>
        <w:t>Протягом ______ (_________) робочих днів після закінчення терміну дії цього договору Виконавець направляє Замовнику поштою або вручає під розпис акт здачі-приймання наданих послуг у двох примірниках, підписаний уповноваженою особою Виконавця та скріплений печаткою Виконавця. Замовник протягом _____ (__________) робочих днів з моменту отримання цього акта зобов'язаний підписати обидва примірники акта здачі-приймання наданих послуг й один екземпляр повернути Виконавцю або направити Виконавцю письмову мотивовану відмову від підписання акта здачі-приймання наданих послуг.</w:t>
      </w:r>
    </w:p>
    <w:p w:rsidR="00B67407" w:rsidRPr="00612D2F" w:rsidRDefault="00B67407" w:rsidP="00B67407">
      <w:pPr>
        <w:numPr>
          <w:ilvl w:val="1"/>
          <w:numId w:val="6"/>
        </w:numPr>
        <w:jc w:val="both"/>
        <w:rPr>
          <w:sz w:val="24"/>
          <w:lang w:val="uk-UA"/>
        </w:rPr>
      </w:pPr>
      <w:r w:rsidRPr="00612D2F">
        <w:rPr>
          <w:sz w:val="24"/>
          <w:lang w:val="uk-UA"/>
        </w:rPr>
        <w:t xml:space="preserve"> Якщо Виконавцем були допущені порушення у виконанні його зобов'язань за цим договором, Виконавець зобов'язаний за свій рахунок виправити ці порушення в термін, встановлений Замовником. До усунення порушень Замовник має право не підписувати акт здачі-приймання наданих послуг, а також має право вимагати повернення раніше сплаченої Виконавцю суми за надані ним послуги (якщо така сплата була проведена).</w:t>
      </w:r>
    </w:p>
    <w:p w:rsidR="00B67407" w:rsidRPr="00612D2F" w:rsidRDefault="00B67407" w:rsidP="00B67407">
      <w:pPr>
        <w:jc w:val="both"/>
        <w:rPr>
          <w:sz w:val="24"/>
          <w:lang w:val="uk-UA"/>
        </w:rPr>
      </w:pPr>
    </w:p>
    <w:p w:rsidR="00C563D3" w:rsidRPr="00612D2F" w:rsidRDefault="00C563D3" w:rsidP="00C563D3">
      <w:pPr>
        <w:jc w:val="center"/>
        <w:rPr>
          <w:sz w:val="24"/>
          <w:lang w:val="uk-UA"/>
        </w:rPr>
      </w:pPr>
      <w:r w:rsidRPr="00612D2F">
        <w:rPr>
          <w:b/>
          <w:sz w:val="24"/>
          <w:lang w:val="uk-UA"/>
        </w:rPr>
        <w:t xml:space="preserve">5. </w:t>
      </w:r>
      <w:r w:rsidR="00B67407" w:rsidRPr="00612D2F">
        <w:rPr>
          <w:b/>
          <w:sz w:val="24"/>
          <w:lang w:val="uk-UA"/>
        </w:rPr>
        <w:t>Відповідальні</w:t>
      </w:r>
      <w:r w:rsidRPr="00612D2F">
        <w:rPr>
          <w:b/>
          <w:sz w:val="24"/>
          <w:lang w:val="uk-UA"/>
        </w:rPr>
        <w:t>сть стор</w:t>
      </w:r>
      <w:r w:rsidR="00B67407" w:rsidRPr="00612D2F">
        <w:rPr>
          <w:b/>
          <w:sz w:val="24"/>
          <w:lang w:val="uk-UA"/>
        </w:rPr>
        <w:t>і</w:t>
      </w:r>
      <w:r w:rsidRPr="00612D2F">
        <w:rPr>
          <w:b/>
          <w:sz w:val="24"/>
          <w:lang w:val="uk-UA"/>
        </w:rPr>
        <w:t>н</w:t>
      </w:r>
    </w:p>
    <w:p w:rsidR="00B67407" w:rsidRPr="00612D2F" w:rsidRDefault="00B67407" w:rsidP="00B67407">
      <w:pPr>
        <w:ind w:left="360"/>
        <w:jc w:val="both"/>
        <w:rPr>
          <w:sz w:val="24"/>
          <w:lang w:val="uk-UA"/>
        </w:rPr>
      </w:pPr>
      <w:r w:rsidRPr="00612D2F">
        <w:rPr>
          <w:sz w:val="24"/>
          <w:lang w:val="uk-UA"/>
        </w:rPr>
        <w:t>5.1. За невиконання або неналежне виконання своїх зобов'язань за цим договором Сторони несуть відповідальність згідно з чинним законодавством.</w:t>
      </w:r>
    </w:p>
    <w:p w:rsidR="00B67407" w:rsidRPr="00612D2F" w:rsidRDefault="00B67407" w:rsidP="00B67407">
      <w:pPr>
        <w:ind w:left="360"/>
        <w:jc w:val="both"/>
        <w:rPr>
          <w:sz w:val="24"/>
          <w:lang w:val="uk-UA"/>
        </w:rPr>
      </w:pPr>
      <w:r w:rsidRPr="00612D2F">
        <w:rPr>
          <w:sz w:val="24"/>
          <w:lang w:val="uk-UA"/>
        </w:rPr>
        <w:t>5.2. Збитки, завдані Замовником Виконавцю в результаті невиконання або неналежного виконання Замовником своїх зобов'язань за цим договором, підлягають відшкодуванню в частині, не покритій неустойкою (штраф</w:t>
      </w:r>
      <w:r w:rsidR="00330315" w:rsidRPr="00612D2F">
        <w:rPr>
          <w:sz w:val="24"/>
          <w:lang w:val="uk-UA"/>
        </w:rPr>
        <w:t>ом</w:t>
      </w:r>
      <w:r w:rsidRPr="00612D2F">
        <w:rPr>
          <w:sz w:val="24"/>
          <w:lang w:val="uk-UA"/>
        </w:rPr>
        <w:t>, пен</w:t>
      </w:r>
      <w:r w:rsidR="00330315" w:rsidRPr="00612D2F">
        <w:rPr>
          <w:sz w:val="24"/>
          <w:lang w:val="uk-UA"/>
        </w:rPr>
        <w:t>ею</w:t>
      </w:r>
      <w:r w:rsidRPr="00612D2F">
        <w:rPr>
          <w:sz w:val="24"/>
          <w:lang w:val="uk-UA"/>
        </w:rPr>
        <w:t>).</w:t>
      </w:r>
    </w:p>
    <w:p w:rsidR="00B67407" w:rsidRPr="00612D2F" w:rsidRDefault="00B67407" w:rsidP="00B67407">
      <w:pPr>
        <w:ind w:left="360"/>
        <w:jc w:val="both"/>
        <w:rPr>
          <w:sz w:val="24"/>
          <w:lang w:val="uk-UA"/>
        </w:rPr>
      </w:pPr>
      <w:r w:rsidRPr="00612D2F">
        <w:rPr>
          <w:sz w:val="24"/>
          <w:lang w:val="uk-UA"/>
        </w:rPr>
        <w:t>5.3. Збитки, завдані Виконавцем Замовнику в результаті невиконання або неналежного виконання Виконавцем своїх зобов'язань за цим договором, підлягають відшкодуванню в повному обсязі понад сплати неустойки (штрафу, пені).</w:t>
      </w:r>
    </w:p>
    <w:p w:rsidR="00B67407" w:rsidRPr="00612D2F" w:rsidRDefault="00B67407" w:rsidP="00B67407">
      <w:pPr>
        <w:ind w:left="360"/>
        <w:jc w:val="both"/>
        <w:rPr>
          <w:sz w:val="24"/>
          <w:lang w:val="uk-UA"/>
        </w:rPr>
      </w:pPr>
      <w:r w:rsidRPr="00612D2F">
        <w:rPr>
          <w:sz w:val="24"/>
          <w:lang w:val="uk-UA"/>
        </w:rPr>
        <w:t xml:space="preserve">5.4. У разі порушення Виконавцем терміну повідомлення Замовника про невідповідність рекламних матеріалів вимогам чинного законодавства України та цього договору, а також у разі порушення Виконавцем терміну повернення передоплати за надані послуги, </w:t>
      </w:r>
      <w:r w:rsidR="00D76B88" w:rsidRPr="00612D2F">
        <w:rPr>
          <w:sz w:val="24"/>
          <w:lang w:val="uk-UA"/>
        </w:rPr>
        <w:t>провед</w:t>
      </w:r>
      <w:r w:rsidRPr="00612D2F">
        <w:rPr>
          <w:sz w:val="24"/>
          <w:lang w:val="uk-UA"/>
        </w:rPr>
        <w:t xml:space="preserve">еної Замовником, Виконавець </w:t>
      </w:r>
      <w:r w:rsidR="00D76B88" w:rsidRPr="00612D2F">
        <w:rPr>
          <w:sz w:val="24"/>
          <w:lang w:val="uk-UA"/>
        </w:rPr>
        <w:t>с</w:t>
      </w:r>
      <w:r w:rsidRPr="00612D2F">
        <w:rPr>
          <w:sz w:val="24"/>
          <w:lang w:val="uk-UA"/>
        </w:rPr>
        <w:t>плачує Замовнику пеню в розмірі ____ (________)% від вартості послуг Виконавця, зазначеної в п. 3.1 цього договору, за кожний день прострочення, включаючи день фактичного виконання зобов'язань Виконавця. Нарахування пені здійснюється протягом усього періоду прострочення виконання, незалежно від його тривалості.</w:t>
      </w:r>
    </w:p>
    <w:p w:rsidR="00B67407" w:rsidRPr="00612D2F" w:rsidRDefault="00B67407" w:rsidP="00B67407">
      <w:pPr>
        <w:ind w:left="360"/>
        <w:jc w:val="both"/>
        <w:rPr>
          <w:sz w:val="24"/>
          <w:lang w:val="uk-UA"/>
        </w:rPr>
      </w:pPr>
      <w:r w:rsidRPr="00612D2F">
        <w:rPr>
          <w:sz w:val="24"/>
          <w:lang w:val="uk-UA"/>
        </w:rPr>
        <w:t xml:space="preserve">5.5. У разі, якщо рекламні матеріали будуть розміщені на Радіо (ТБ) з порушенням вимог підпункту 2.1.4 п. 2.1 цього договору з вини Виконавця, Виконавець зобов'язується повернути Замовнику </w:t>
      </w:r>
      <w:r w:rsidR="00D76B88" w:rsidRPr="00612D2F">
        <w:rPr>
          <w:sz w:val="24"/>
          <w:lang w:val="uk-UA"/>
        </w:rPr>
        <w:t>проведену</w:t>
      </w:r>
      <w:r w:rsidRPr="00612D2F">
        <w:rPr>
          <w:sz w:val="24"/>
          <w:lang w:val="uk-UA"/>
        </w:rPr>
        <w:t xml:space="preserve"> </w:t>
      </w:r>
      <w:r w:rsidR="00D76B88" w:rsidRPr="00612D2F">
        <w:rPr>
          <w:sz w:val="24"/>
          <w:lang w:val="uk-UA"/>
        </w:rPr>
        <w:t>ни</w:t>
      </w:r>
      <w:r w:rsidRPr="00612D2F">
        <w:rPr>
          <w:sz w:val="24"/>
          <w:lang w:val="uk-UA"/>
        </w:rPr>
        <w:t xml:space="preserve">м передоплату за надані послуги (якщо така передоплата була проведена), а також сплатити замовнику штраф </w:t>
      </w:r>
      <w:r w:rsidR="00D76B88" w:rsidRPr="00612D2F">
        <w:rPr>
          <w:sz w:val="24"/>
          <w:lang w:val="uk-UA"/>
        </w:rPr>
        <w:t>у</w:t>
      </w:r>
      <w:r w:rsidRPr="00612D2F">
        <w:rPr>
          <w:sz w:val="24"/>
          <w:lang w:val="uk-UA"/>
        </w:rPr>
        <w:t xml:space="preserve"> розмірі ___ (________)% від вартості послуг Виконавця, зазначеної в п. 3.1 цього договору, за кож</w:t>
      </w:r>
      <w:r w:rsidR="00D76B88" w:rsidRPr="00612D2F">
        <w:rPr>
          <w:sz w:val="24"/>
          <w:lang w:val="uk-UA"/>
        </w:rPr>
        <w:t>е</w:t>
      </w:r>
      <w:r w:rsidRPr="00612D2F">
        <w:rPr>
          <w:sz w:val="24"/>
          <w:lang w:val="uk-UA"/>
        </w:rPr>
        <w:t>н випадок порушення.</w:t>
      </w:r>
    </w:p>
    <w:p w:rsidR="00B67407" w:rsidRPr="00612D2F" w:rsidRDefault="00B67407" w:rsidP="00B67407">
      <w:pPr>
        <w:ind w:left="360"/>
        <w:jc w:val="both"/>
        <w:rPr>
          <w:sz w:val="24"/>
          <w:lang w:val="uk-UA"/>
        </w:rPr>
      </w:pPr>
      <w:r w:rsidRPr="00612D2F">
        <w:rPr>
          <w:sz w:val="24"/>
          <w:lang w:val="uk-UA"/>
        </w:rPr>
        <w:t>5.6. У разі порушення Замовником терміну оплати послуг Виконавця Замовник сплачує Виконавцю пеню в розмірі подвійної облікової ставки НБУ від простроченої суми за кожен день прострочення.</w:t>
      </w:r>
    </w:p>
    <w:p w:rsidR="00B67407" w:rsidRPr="00612D2F" w:rsidRDefault="00B67407" w:rsidP="00B67407">
      <w:pPr>
        <w:ind w:left="360"/>
        <w:jc w:val="both"/>
        <w:rPr>
          <w:sz w:val="24"/>
          <w:lang w:val="uk-UA"/>
        </w:rPr>
      </w:pPr>
      <w:r w:rsidRPr="00612D2F">
        <w:rPr>
          <w:sz w:val="24"/>
          <w:lang w:val="uk-UA"/>
        </w:rPr>
        <w:t xml:space="preserve">5.7. Сплата неустойки (штрафу, пені) не звільняє Сторони від виконання своїх зобов'язань за цим договором </w:t>
      </w:r>
      <w:r w:rsidR="00D76B88" w:rsidRPr="00612D2F">
        <w:rPr>
          <w:sz w:val="24"/>
          <w:lang w:val="uk-UA"/>
        </w:rPr>
        <w:t>у</w:t>
      </w:r>
      <w:r w:rsidRPr="00612D2F">
        <w:rPr>
          <w:sz w:val="24"/>
          <w:lang w:val="uk-UA"/>
        </w:rPr>
        <w:t xml:space="preserve"> натурі.</w:t>
      </w:r>
    </w:p>
    <w:p w:rsidR="00C563D3" w:rsidRPr="00612D2F" w:rsidRDefault="00B67407" w:rsidP="00B67407">
      <w:pPr>
        <w:ind w:left="360"/>
        <w:jc w:val="both"/>
        <w:rPr>
          <w:sz w:val="24"/>
          <w:lang w:val="uk-UA"/>
        </w:rPr>
      </w:pPr>
      <w:r w:rsidRPr="00612D2F">
        <w:rPr>
          <w:sz w:val="24"/>
          <w:lang w:val="uk-UA"/>
        </w:rPr>
        <w:lastRenderedPageBreak/>
        <w:t>5.8. Виконавець не несе відповідальність за фактичну якість рекламованих товарів, робіт і послуг.</w:t>
      </w:r>
    </w:p>
    <w:p w:rsidR="00C563D3" w:rsidRPr="00612D2F" w:rsidRDefault="00C563D3" w:rsidP="00C563D3">
      <w:pPr>
        <w:jc w:val="both"/>
        <w:rPr>
          <w:sz w:val="24"/>
          <w:lang w:val="uk-UA"/>
        </w:rPr>
      </w:pPr>
    </w:p>
    <w:p w:rsidR="00C563D3" w:rsidRPr="00612D2F" w:rsidRDefault="00C563D3" w:rsidP="00C563D3">
      <w:pPr>
        <w:jc w:val="center"/>
        <w:rPr>
          <w:sz w:val="24"/>
          <w:lang w:val="uk-UA"/>
        </w:rPr>
      </w:pPr>
      <w:r w:rsidRPr="00612D2F">
        <w:rPr>
          <w:b/>
          <w:sz w:val="24"/>
          <w:lang w:val="uk-UA"/>
        </w:rPr>
        <w:t>6. Форс</w:t>
      </w:r>
      <w:r w:rsidR="00DF5FCE" w:rsidRPr="00612D2F">
        <w:rPr>
          <w:b/>
          <w:sz w:val="24"/>
          <w:lang w:val="uk-UA"/>
        </w:rPr>
        <w:t>-</w:t>
      </w:r>
      <w:r w:rsidRPr="00612D2F">
        <w:rPr>
          <w:b/>
          <w:sz w:val="24"/>
          <w:lang w:val="uk-UA"/>
        </w:rPr>
        <w:t>мажор</w:t>
      </w:r>
    </w:p>
    <w:p w:rsidR="00DF5FCE" w:rsidRPr="00612D2F" w:rsidRDefault="00217E00" w:rsidP="00DF5FCE">
      <w:pPr>
        <w:jc w:val="both"/>
        <w:rPr>
          <w:sz w:val="24"/>
          <w:lang w:val="uk-UA"/>
        </w:rPr>
      </w:pPr>
      <w:r w:rsidRPr="00612D2F">
        <w:rPr>
          <w:sz w:val="24"/>
          <w:lang w:val="uk-UA"/>
        </w:rPr>
        <w:t>6.1. У разі</w:t>
      </w:r>
      <w:r w:rsidR="00DF5FCE" w:rsidRPr="00612D2F">
        <w:rPr>
          <w:sz w:val="24"/>
          <w:lang w:val="uk-UA"/>
        </w:rPr>
        <w:t xml:space="preserve"> настанн</w:t>
      </w:r>
      <w:r w:rsidRPr="00612D2F">
        <w:rPr>
          <w:sz w:val="24"/>
          <w:lang w:val="uk-UA"/>
        </w:rPr>
        <w:t>я</w:t>
      </w:r>
      <w:r w:rsidR="00DF5FCE" w:rsidRPr="00612D2F">
        <w:rPr>
          <w:sz w:val="24"/>
          <w:lang w:val="uk-UA"/>
        </w:rPr>
        <w:t xml:space="preserve"> обставин непереборної сили, тобто обставин, які виникли і діють незалежно від волі Сторін і які Сторона об'єктивно не могла передбачити і запобігти, якщо ці обставини перешкоджають належному виконанню Стороною своїх зобов'язань за цим договором, термін виконання цієї Стороною своїх зобов'язань за цим договором продовжується на час дії обставин непереборної сили, але не більше ніж на _____ (__________) місяців.</w:t>
      </w:r>
    </w:p>
    <w:p w:rsidR="00DF5FCE" w:rsidRPr="00612D2F" w:rsidRDefault="00DF5FCE" w:rsidP="00DF5FCE">
      <w:pPr>
        <w:jc w:val="both"/>
        <w:rPr>
          <w:sz w:val="24"/>
          <w:lang w:val="uk-UA"/>
        </w:rPr>
      </w:pPr>
      <w:r w:rsidRPr="00612D2F">
        <w:rPr>
          <w:sz w:val="24"/>
          <w:lang w:val="uk-UA"/>
        </w:rPr>
        <w:t xml:space="preserve">6.2. До обставин непереборної сили </w:t>
      </w:r>
      <w:r w:rsidR="00217E00" w:rsidRPr="00612D2F">
        <w:rPr>
          <w:sz w:val="24"/>
          <w:lang w:val="uk-UA"/>
        </w:rPr>
        <w:t>належать</w:t>
      </w:r>
      <w:r w:rsidRPr="00612D2F">
        <w:rPr>
          <w:sz w:val="24"/>
          <w:lang w:val="uk-UA"/>
        </w:rPr>
        <w:t xml:space="preserve"> війни </w:t>
      </w:r>
      <w:r w:rsidR="00217E00" w:rsidRPr="00612D2F">
        <w:rPr>
          <w:sz w:val="24"/>
          <w:lang w:val="uk-UA"/>
        </w:rPr>
        <w:t>та</w:t>
      </w:r>
      <w:r w:rsidRPr="00612D2F">
        <w:rPr>
          <w:sz w:val="24"/>
          <w:lang w:val="uk-UA"/>
        </w:rPr>
        <w:t xml:space="preserve"> інші військові дії, землетруси, повені та інші стихійні лиха, прийняття органами державної влади та місцевого самоврядування нормативно-правових актів, аварії в системі енергопостачання або зв'язку </w:t>
      </w:r>
      <w:r w:rsidR="00217E00" w:rsidRPr="00612D2F">
        <w:rPr>
          <w:sz w:val="24"/>
          <w:lang w:val="uk-UA"/>
        </w:rPr>
        <w:t>та</w:t>
      </w:r>
      <w:r w:rsidRPr="00612D2F">
        <w:rPr>
          <w:sz w:val="24"/>
          <w:lang w:val="uk-UA"/>
        </w:rPr>
        <w:t xml:space="preserve"> інші подібні обставини, що перешкоджають належному виконанню Сторонами своїх зобов'язань за цим договором.</w:t>
      </w:r>
    </w:p>
    <w:p w:rsidR="00DF5FCE" w:rsidRPr="00612D2F" w:rsidRDefault="00DF5FCE" w:rsidP="00DF5FCE">
      <w:pPr>
        <w:jc w:val="both"/>
        <w:rPr>
          <w:sz w:val="24"/>
          <w:lang w:val="uk-UA"/>
        </w:rPr>
      </w:pPr>
      <w:r w:rsidRPr="00612D2F">
        <w:rPr>
          <w:sz w:val="24"/>
          <w:lang w:val="uk-UA"/>
        </w:rPr>
        <w:t>6.3. Сторона, яка не має можливості належним чином виконати свої зобов'язання за цим договором внаслідок дії обставин непереборної сили, зобов'язана письмово повідомити іншу Сторону про настання зазначених обставин і про передбачуваний термін їх дії протягом ____ (_______) календарних днів з моменту їх настання (з дода</w:t>
      </w:r>
      <w:r w:rsidR="00217E00" w:rsidRPr="00612D2F">
        <w:rPr>
          <w:sz w:val="24"/>
          <w:lang w:val="uk-UA"/>
        </w:rPr>
        <w:t>ванням</w:t>
      </w:r>
      <w:r w:rsidRPr="00612D2F">
        <w:rPr>
          <w:sz w:val="24"/>
          <w:lang w:val="uk-UA"/>
        </w:rPr>
        <w:t xml:space="preserve"> доказ</w:t>
      </w:r>
      <w:r w:rsidR="00217E00" w:rsidRPr="00612D2F">
        <w:rPr>
          <w:sz w:val="24"/>
          <w:lang w:val="uk-UA"/>
        </w:rPr>
        <w:t>ів</w:t>
      </w:r>
      <w:r w:rsidRPr="00612D2F">
        <w:rPr>
          <w:sz w:val="24"/>
          <w:lang w:val="uk-UA"/>
        </w:rPr>
        <w:t xml:space="preserve"> існування таких обставин: документа, виданого Торгово-промисловою палатою України або іншим компетентним органом). В іншому випадку невикону</w:t>
      </w:r>
      <w:r w:rsidR="00286E98" w:rsidRPr="00612D2F">
        <w:rPr>
          <w:sz w:val="24"/>
          <w:lang w:val="uk-UA"/>
        </w:rPr>
        <w:t>юча</w:t>
      </w:r>
      <w:r w:rsidRPr="00612D2F">
        <w:rPr>
          <w:sz w:val="24"/>
          <w:lang w:val="uk-UA"/>
        </w:rPr>
        <w:t xml:space="preserve"> Сторона втрачає можливість посилатися на обставини непереборної сили як на підставу невиконання нею своїх зобов'язань за цим договором.</w:t>
      </w:r>
    </w:p>
    <w:p w:rsidR="00C563D3" w:rsidRPr="00612D2F" w:rsidRDefault="00DF5FCE" w:rsidP="00DF5FCE">
      <w:pPr>
        <w:jc w:val="both"/>
        <w:rPr>
          <w:sz w:val="24"/>
          <w:lang w:val="uk-UA"/>
        </w:rPr>
      </w:pPr>
      <w:r w:rsidRPr="00612D2F">
        <w:rPr>
          <w:sz w:val="24"/>
          <w:lang w:val="uk-UA"/>
        </w:rPr>
        <w:t>6.4. Якщо обставини непереборної сили або їх наслідки діють більш</w:t>
      </w:r>
      <w:r w:rsidR="00286E98" w:rsidRPr="00612D2F">
        <w:rPr>
          <w:sz w:val="24"/>
          <w:lang w:val="uk-UA"/>
        </w:rPr>
        <w:t>е</w:t>
      </w:r>
      <w:r w:rsidRPr="00612D2F">
        <w:rPr>
          <w:sz w:val="24"/>
          <w:lang w:val="uk-UA"/>
        </w:rPr>
        <w:t xml:space="preserve"> _______ (________________) місяців, Сторони на основі взаємних переговорів </w:t>
      </w:r>
      <w:r w:rsidR="00286E98" w:rsidRPr="00612D2F">
        <w:rPr>
          <w:sz w:val="24"/>
          <w:lang w:val="uk-UA"/>
        </w:rPr>
        <w:t>ухвалю</w:t>
      </w:r>
      <w:r w:rsidRPr="00612D2F">
        <w:rPr>
          <w:sz w:val="24"/>
          <w:lang w:val="uk-UA"/>
        </w:rPr>
        <w:t>ють рішення про розірвання цього договору. У разі недосягнення згоди спір вирішується в судовому порядку.</w:t>
      </w:r>
    </w:p>
    <w:p w:rsidR="00C563D3" w:rsidRPr="00612D2F" w:rsidRDefault="00C563D3" w:rsidP="00C563D3">
      <w:pPr>
        <w:jc w:val="both"/>
        <w:rPr>
          <w:sz w:val="24"/>
          <w:lang w:val="uk-UA"/>
        </w:rPr>
      </w:pPr>
    </w:p>
    <w:p w:rsidR="00C563D3" w:rsidRPr="00612D2F" w:rsidRDefault="00286E98" w:rsidP="00C563D3">
      <w:pPr>
        <w:jc w:val="center"/>
        <w:rPr>
          <w:sz w:val="24"/>
          <w:lang w:val="uk-UA"/>
        </w:rPr>
      </w:pPr>
      <w:r w:rsidRPr="00612D2F">
        <w:rPr>
          <w:b/>
          <w:sz w:val="24"/>
          <w:lang w:val="uk-UA"/>
        </w:rPr>
        <w:t>7. Вирішення</w:t>
      </w:r>
      <w:r w:rsidR="00C563D3" w:rsidRPr="00612D2F">
        <w:rPr>
          <w:b/>
          <w:sz w:val="24"/>
          <w:lang w:val="uk-UA"/>
        </w:rPr>
        <w:t xml:space="preserve"> спор</w:t>
      </w:r>
      <w:r w:rsidRPr="00612D2F">
        <w:rPr>
          <w:b/>
          <w:sz w:val="24"/>
          <w:lang w:val="uk-UA"/>
        </w:rPr>
        <w:t>і</w:t>
      </w:r>
      <w:r w:rsidR="00C563D3" w:rsidRPr="00612D2F">
        <w:rPr>
          <w:b/>
          <w:sz w:val="24"/>
          <w:lang w:val="uk-UA"/>
        </w:rPr>
        <w:t>в</w:t>
      </w:r>
    </w:p>
    <w:p w:rsidR="00C563D3" w:rsidRPr="00612D2F" w:rsidRDefault="00286E98" w:rsidP="00286E98">
      <w:pPr>
        <w:jc w:val="both"/>
        <w:rPr>
          <w:sz w:val="24"/>
          <w:lang w:val="uk-UA"/>
        </w:rPr>
      </w:pPr>
      <w:r w:rsidRPr="00612D2F">
        <w:rPr>
          <w:sz w:val="24"/>
          <w:lang w:val="uk-UA"/>
        </w:rPr>
        <w:t>7.1. Усі спори та розбіжності, що виникають з цього договору або у зв'язку з ним, Сторони зобов'язуються вирішувати шляхом переговорів. У разі неможливості вирішення спорів і розбіжностей шляхом переговорів ці спори та розбіжності вирішуються судом у встановленому законом порядку.</w:t>
      </w:r>
    </w:p>
    <w:p w:rsidR="00286E98" w:rsidRPr="00612D2F" w:rsidRDefault="00286E98" w:rsidP="00286E98">
      <w:pPr>
        <w:jc w:val="both"/>
        <w:rPr>
          <w:sz w:val="24"/>
          <w:lang w:val="uk-UA"/>
        </w:rPr>
      </w:pPr>
    </w:p>
    <w:p w:rsidR="00C563D3" w:rsidRPr="00612D2F" w:rsidRDefault="00C563D3" w:rsidP="00C563D3">
      <w:pPr>
        <w:jc w:val="center"/>
        <w:rPr>
          <w:sz w:val="24"/>
          <w:lang w:val="uk-UA"/>
        </w:rPr>
      </w:pPr>
      <w:r w:rsidRPr="00612D2F">
        <w:rPr>
          <w:b/>
          <w:sz w:val="24"/>
          <w:lang w:val="uk-UA"/>
        </w:rPr>
        <w:t>8. С</w:t>
      </w:r>
      <w:r w:rsidR="00286E98" w:rsidRPr="00612D2F">
        <w:rPr>
          <w:b/>
          <w:sz w:val="24"/>
          <w:lang w:val="uk-UA"/>
        </w:rPr>
        <w:t>т</w:t>
      </w:r>
      <w:r w:rsidRPr="00612D2F">
        <w:rPr>
          <w:b/>
          <w:sz w:val="24"/>
          <w:lang w:val="uk-UA"/>
        </w:rPr>
        <w:t>рок д</w:t>
      </w:r>
      <w:r w:rsidR="00286E98" w:rsidRPr="00612D2F">
        <w:rPr>
          <w:b/>
          <w:sz w:val="24"/>
          <w:lang w:val="uk-UA"/>
        </w:rPr>
        <w:t>ії</w:t>
      </w:r>
      <w:r w:rsidRPr="00612D2F">
        <w:rPr>
          <w:b/>
          <w:sz w:val="24"/>
          <w:lang w:val="uk-UA"/>
        </w:rPr>
        <w:t xml:space="preserve"> договор</w:t>
      </w:r>
      <w:r w:rsidR="00286E98" w:rsidRPr="00612D2F">
        <w:rPr>
          <w:b/>
          <w:sz w:val="24"/>
          <w:lang w:val="uk-UA"/>
        </w:rPr>
        <w:t>у</w:t>
      </w:r>
      <w:r w:rsidRPr="00612D2F">
        <w:rPr>
          <w:b/>
          <w:sz w:val="24"/>
          <w:lang w:val="uk-UA"/>
        </w:rPr>
        <w:t xml:space="preserve"> </w:t>
      </w:r>
      <w:r w:rsidR="00286E98" w:rsidRPr="00612D2F">
        <w:rPr>
          <w:b/>
          <w:sz w:val="24"/>
          <w:lang w:val="uk-UA"/>
        </w:rPr>
        <w:t>та</w:t>
      </w:r>
      <w:r w:rsidRPr="00612D2F">
        <w:rPr>
          <w:b/>
          <w:sz w:val="24"/>
          <w:lang w:val="uk-UA"/>
        </w:rPr>
        <w:t xml:space="preserve"> </w:t>
      </w:r>
      <w:r w:rsidR="00286E98" w:rsidRPr="00612D2F">
        <w:rPr>
          <w:b/>
          <w:sz w:val="24"/>
          <w:lang w:val="uk-UA"/>
        </w:rPr>
        <w:t>інші</w:t>
      </w:r>
      <w:r w:rsidRPr="00612D2F">
        <w:rPr>
          <w:b/>
          <w:sz w:val="24"/>
          <w:lang w:val="uk-UA"/>
        </w:rPr>
        <w:t xml:space="preserve"> у</w:t>
      </w:r>
      <w:r w:rsidR="00286E98" w:rsidRPr="00612D2F">
        <w:rPr>
          <w:b/>
          <w:sz w:val="24"/>
          <w:lang w:val="uk-UA"/>
        </w:rPr>
        <w:t>мови</w:t>
      </w:r>
    </w:p>
    <w:p w:rsidR="00956754" w:rsidRPr="00612D2F" w:rsidRDefault="00956754" w:rsidP="00956754">
      <w:pPr>
        <w:ind w:left="360"/>
        <w:jc w:val="both"/>
        <w:rPr>
          <w:sz w:val="24"/>
          <w:lang w:val="uk-UA"/>
        </w:rPr>
      </w:pPr>
      <w:r w:rsidRPr="00612D2F">
        <w:rPr>
          <w:sz w:val="24"/>
          <w:lang w:val="uk-UA"/>
        </w:rPr>
        <w:t>8.1. Цей договір набирає чинності з моменту його підписання обома Сторонами і діє протягом _____ (_____________) років. Якщо хоча б однією зі Сторін не виконано будь-яке зобов'язання за цим договором, термін дії цього договору продовжується до моменту належного виконання цього зобов'язання.</w:t>
      </w:r>
    </w:p>
    <w:p w:rsidR="00956754" w:rsidRPr="00612D2F" w:rsidRDefault="00956754" w:rsidP="00956754">
      <w:pPr>
        <w:ind w:left="360"/>
        <w:jc w:val="both"/>
        <w:rPr>
          <w:sz w:val="24"/>
          <w:lang w:val="uk-UA"/>
        </w:rPr>
      </w:pPr>
      <w:r w:rsidRPr="00612D2F">
        <w:rPr>
          <w:sz w:val="24"/>
          <w:lang w:val="uk-UA"/>
        </w:rPr>
        <w:t>8.2. З усіх питань, які не врегульовані цим договором, Сторони керуються чинним законодавством України.</w:t>
      </w:r>
    </w:p>
    <w:p w:rsidR="00956754" w:rsidRPr="00612D2F" w:rsidRDefault="00956754" w:rsidP="00956754">
      <w:pPr>
        <w:ind w:left="360"/>
        <w:jc w:val="both"/>
        <w:rPr>
          <w:sz w:val="24"/>
          <w:lang w:val="uk-UA"/>
        </w:rPr>
      </w:pPr>
      <w:r w:rsidRPr="00612D2F">
        <w:rPr>
          <w:sz w:val="24"/>
          <w:lang w:val="uk-UA"/>
        </w:rPr>
        <w:t>8.3. Цей договір може бути змінений або розірваний у судовому порядку або за згодою Сторін, що підтверджується додатковою угодою до цього договору, підписаного уповноваженими представниками обох Сторін. Цей договір може бути розірваний в односторонньому порядку з ініціативи Виконавця у випадку, зазначеному в підпункті 2.3.3 п. 2.3 цього договору. Цей договір може бути розірваний в односторонньому порядку з ініціативи Замовника у випадку, якщо рекламні матеріали будуть розміщені на Радіо (ТБ) з порушенням вимог підпункту 2.1.4 п. 2.1 цього договору з вини Виконавця. Про односторонню відмову від цього договору (одностороннє розірвання) ініціююча Сторона повідомляє іншу Сторону в письмовій формі. У цьому випадку цей договір вважається припиненим з дати, зазначеної в такому повідомленні, а якщо це повідомлення було отримано іншою Стороною після настання такої дати, – з моменту отримання іншою Стороною такого повідомлення.</w:t>
      </w:r>
    </w:p>
    <w:p w:rsidR="00956754" w:rsidRPr="00612D2F" w:rsidRDefault="00956754" w:rsidP="00956754">
      <w:pPr>
        <w:ind w:left="360"/>
        <w:jc w:val="both"/>
        <w:rPr>
          <w:sz w:val="24"/>
          <w:lang w:val="uk-UA"/>
        </w:rPr>
      </w:pPr>
      <w:r w:rsidRPr="00612D2F">
        <w:rPr>
          <w:sz w:val="24"/>
          <w:lang w:val="uk-UA"/>
        </w:rPr>
        <w:t>8.4. З моменту підписання цього договору всі попередні переговори, листування, угоди щодо предмету цього договору втрачають юридичну силу.</w:t>
      </w:r>
    </w:p>
    <w:p w:rsidR="00956754" w:rsidRPr="00612D2F" w:rsidRDefault="00956754" w:rsidP="00956754">
      <w:pPr>
        <w:ind w:left="360"/>
        <w:jc w:val="both"/>
        <w:rPr>
          <w:sz w:val="24"/>
          <w:lang w:val="uk-UA"/>
        </w:rPr>
      </w:pPr>
      <w:r w:rsidRPr="00612D2F">
        <w:rPr>
          <w:sz w:val="24"/>
          <w:lang w:val="uk-UA"/>
        </w:rPr>
        <w:lastRenderedPageBreak/>
        <w:t>8.5. Цей договір складено в двох примірниках, які мають однакову юридичну силу (по одному для кожної зі Сторін).</w:t>
      </w:r>
    </w:p>
    <w:p w:rsidR="00956754" w:rsidRPr="00612D2F" w:rsidRDefault="00956754" w:rsidP="00956754">
      <w:pPr>
        <w:ind w:left="360"/>
        <w:jc w:val="both"/>
        <w:rPr>
          <w:sz w:val="24"/>
          <w:lang w:val="uk-UA"/>
        </w:rPr>
      </w:pPr>
      <w:r w:rsidRPr="00612D2F">
        <w:rPr>
          <w:sz w:val="24"/>
          <w:lang w:val="uk-UA"/>
        </w:rPr>
        <w:t>8.6. Замовник є платником податку на прибуток на загальних підставах відповідно до ставки, встановленої Законом України «Про оподаткування прибутку підприємств».</w:t>
      </w:r>
    </w:p>
    <w:p w:rsidR="00956754" w:rsidRPr="00612D2F" w:rsidRDefault="00956754" w:rsidP="00956754">
      <w:pPr>
        <w:ind w:left="360"/>
        <w:jc w:val="both"/>
        <w:rPr>
          <w:b/>
          <w:sz w:val="24"/>
          <w:lang w:val="uk-UA"/>
        </w:rPr>
      </w:pPr>
      <w:r w:rsidRPr="00612D2F">
        <w:rPr>
          <w:sz w:val="24"/>
          <w:lang w:val="uk-UA"/>
        </w:rPr>
        <w:t xml:space="preserve">8.7. Виконавець _____________ платником податку на прибуток на загальних підставах відповідно до ставки, встановленої Законом України «Про оподаткування прибутку підприємств» </w:t>
      </w:r>
      <w:r w:rsidRPr="00612D2F">
        <w:rPr>
          <w:b/>
          <w:sz w:val="24"/>
          <w:lang w:val="uk-UA"/>
        </w:rPr>
        <w:t>(у цьому пункті зазначається, є чи не є виконавець платником податку на прибуток на загальних підставах).</w:t>
      </w:r>
    </w:p>
    <w:p w:rsidR="00C563D3" w:rsidRPr="00612D2F" w:rsidRDefault="00956754" w:rsidP="00956754">
      <w:pPr>
        <w:ind w:left="360"/>
        <w:jc w:val="both"/>
        <w:rPr>
          <w:sz w:val="24"/>
          <w:lang w:val="uk-UA"/>
        </w:rPr>
      </w:pPr>
      <w:r w:rsidRPr="00612D2F">
        <w:rPr>
          <w:sz w:val="24"/>
          <w:lang w:val="uk-UA"/>
        </w:rPr>
        <w:t>8.8. У разі зміни свого статусу платника податку на прибуток підприємств Сторона зобов'язується письмово повідомити про це іншу Сторону протягом ___ (______) робочих днів.</w:t>
      </w:r>
    </w:p>
    <w:p w:rsidR="00C563D3" w:rsidRPr="00612D2F" w:rsidRDefault="00C563D3" w:rsidP="00C563D3">
      <w:pPr>
        <w:jc w:val="center"/>
        <w:rPr>
          <w:b/>
          <w:sz w:val="24"/>
          <w:lang w:val="uk-UA"/>
        </w:rPr>
      </w:pPr>
      <w:r w:rsidRPr="00612D2F">
        <w:rPr>
          <w:b/>
          <w:sz w:val="24"/>
          <w:lang w:val="uk-UA"/>
        </w:rPr>
        <w:t>9. Рекв</w:t>
      </w:r>
      <w:r w:rsidR="00956754" w:rsidRPr="00612D2F">
        <w:rPr>
          <w:b/>
          <w:sz w:val="24"/>
          <w:lang w:val="uk-UA"/>
        </w:rPr>
        <w:t>і</w:t>
      </w:r>
      <w:r w:rsidRPr="00612D2F">
        <w:rPr>
          <w:b/>
          <w:sz w:val="24"/>
          <w:lang w:val="uk-UA"/>
        </w:rPr>
        <w:t>зит</w:t>
      </w:r>
      <w:r w:rsidR="00956754" w:rsidRPr="00612D2F">
        <w:rPr>
          <w:b/>
          <w:sz w:val="24"/>
          <w:lang w:val="uk-UA"/>
        </w:rPr>
        <w:t>и</w:t>
      </w:r>
      <w:r w:rsidRPr="00612D2F">
        <w:rPr>
          <w:b/>
          <w:sz w:val="24"/>
          <w:lang w:val="uk-UA"/>
        </w:rPr>
        <w:t xml:space="preserve"> стор</w:t>
      </w:r>
      <w:r w:rsidR="00956754" w:rsidRPr="00612D2F">
        <w:rPr>
          <w:b/>
          <w:sz w:val="24"/>
          <w:lang w:val="uk-UA"/>
        </w:rPr>
        <w:t>і</w:t>
      </w:r>
      <w:r w:rsidRPr="00612D2F">
        <w:rPr>
          <w:b/>
          <w:sz w:val="24"/>
          <w:lang w:val="uk-UA"/>
        </w:rPr>
        <w:t>н</w:t>
      </w:r>
    </w:p>
    <w:p w:rsidR="00C563D3" w:rsidRPr="00612D2F" w:rsidRDefault="00C563D3" w:rsidP="00C563D3">
      <w:pPr>
        <w:jc w:val="both"/>
        <w:rPr>
          <w:b/>
          <w:sz w:val="24"/>
          <w:lang w:val="uk-UA"/>
        </w:rPr>
      </w:pPr>
    </w:p>
    <w:tbl>
      <w:tblPr>
        <w:tblW w:w="0" w:type="auto"/>
        <w:tblLayout w:type="fixed"/>
        <w:tblLook w:val="0000"/>
      </w:tblPr>
      <w:tblGrid>
        <w:gridCol w:w="5157"/>
        <w:gridCol w:w="5157"/>
      </w:tblGrid>
      <w:tr w:rsidR="00C563D3" w:rsidRPr="00612D2F" w:rsidTr="00526C53">
        <w:trPr>
          <w:trHeight w:val="3655"/>
        </w:trPr>
        <w:tc>
          <w:tcPr>
            <w:tcW w:w="5157" w:type="dxa"/>
            <w:shd w:val="clear" w:color="auto" w:fill="auto"/>
          </w:tcPr>
          <w:p w:rsidR="00C563D3" w:rsidRPr="00612D2F" w:rsidRDefault="00C563D3" w:rsidP="00526C53">
            <w:pPr>
              <w:pStyle w:val="a5"/>
              <w:jc w:val="center"/>
              <w:rPr>
                <w:b/>
                <w:sz w:val="24"/>
                <w:lang w:val="uk-UA"/>
              </w:rPr>
            </w:pPr>
            <w:r w:rsidRPr="00612D2F">
              <w:rPr>
                <w:b/>
                <w:sz w:val="24"/>
                <w:lang w:val="uk-UA"/>
              </w:rPr>
              <w:t>ЗА</w:t>
            </w:r>
            <w:r w:rsidR="00956754" w:rsidRPr="00612D2F">
              <w:rPr>
                <w:b/>
                <w:sz w:val="24"/>
                <w:lang w:val="uk-UA"/>
              </w:rPr>
              <w:t>МОВНИК</w:t>
            </w:r>
          </w:p>
          <w:p w:rsidR="00C563D3" w:rsidRPr="00612D2F" w:rsidRDefault="00C563D3" w:rsidP="00526C53">
            <w:pPr>
              <w:rPr>
                <w:lang w:val="uk-UA"/>
              </w:rPr>
            </w:pPr>
            <w:r w:rsidRPr="00612D2F">
              <w:rPr>
                <w:b/>
                <w:sz w:val="24"/>
                <w:lang w:val="uk-UA"/>
              </w:rPr>
              <w:t>_________________________________________</w:t>
            </w:r>
          </w:p>
          <w:p w:rsidR="00C563D3" w:rsidRPr="00612D2F" w:rsidRDefault="00C563D3" w:rsidP="00526C53">
            <w:pPr>
              <w:pStyle w:val="a3"/>
              <w:rPr>
                <w:lang w:val="uk-UA"/>
              </w:rPr>
            </w:pPr>
            <w:r w:rsidRPr="00612D2F">
              <w:rPr>
                <w:lang w:val="uk-UA"/>
              </w:rPr>
              <w:t xml:space="preserve">__________, </w:t>
            </w:r>
            <w:r w:rsidR="00956754" w:rsidRPr="00612D2F">
              <w:rPr>
                <w:lang w:val="uk-UA"/>
              </w:rPr>
              <w:t>м</w:t>
            </w:r>
            <w:r w:rsidRPr="00612D2F">
              <w:rPr>
                <w:lang w:val="uk-UA"/>
              </w:rPr>
              <w:t>. ___________________________, _________________________________________</w:t>
            </w:r>
          </w:p>
          <w:p w:rsidR="00C563D3" w:rsidRPr="00612D2F" w:rsidRDefault="00C563D3" w:rsidP="00526C53">
            <w:pPr>
              <w:rPr>
                <w:sz w:val="24"/>
                <w:lang w:val="uk-UA"/>
              </w:rPr>
            </w:pPr>
            <w:r w:rsidRPr="00612D2F">
              <w:rPr>
                <w:sz w:val="24"/>
                <w:lang w:val="uk-UA"/>
              </w:rPr>
              <w:t xml:space="preserve">т/с ________________ в ___________________, </w:t>
            </w:r>
          </w:p>
          <w:p w:rsidR="00C563D3" w:rsidRPr="00612D2F" w:rsidRDefault="00C563D3" w:rsidP="00526C53">
            <w:pPr>
              <w:rPr>
                <w:sz w:val="24"/>
                <w:lang w:val="uk-UA"/>
              </w:rPr>
            </w:pPr>
            <w:r w:rsidRPr="00612D2F">
              <w:rPr>
                <w:sz w:val="24"/>
                <w:lang w:val="uk-UA"/>
              </w:rPr>
              <w:t xml:space="preserve">МФО __________, </w:t>
            </w:r>
            <w:r w:rsidR="00956754" w:rsidRPr="00612D2F">
              <w:rPr>
                <w:sz w:val="24"/>
                <w:lang w:val="uk-UA"/>
              </w:rPr>
              <w:t>і</w:t>
            </w:r>
            <w:r w:rsidRPr="00612D2F">
              <w:rPr>
                <w:sz w:val="24"/>
                <w:lang w:val="uk-UA"/>
              </w:rPr>
              <w:t>дентиф</w:t>
            </w:r>
            <w:r w:rsidR="00956754" w:rsidRPr="00612D2F">
              <w:rPr>
                <w:sz w:val="24"/>
                <w:lang w:val="uk-UA"/>
              </w:rPr>
              <w:t>і</w:t>
            </w:r>
            <w:r w:rsidRPr="00612D2F">
              <w:rPr>
                <w:sz w:val="24"/>
                <w:lang w:val="uk-UA"/>
              </w:rPr>
              <w:t>кац</w:t>
            </w:r>
            <w:r w:rsidR="00956754" w:rsidRPr="00612D2F">
              <w:rPr>
                <w:sz w:val="24"/>
                <w:lang w:val="uk-UA"/>
              </w:rPr>
              <w:t>ійний</w:t>
            </w:r>
            <w:r w:rsidRPr="00612D2F">
              <w:rPr>
                <w:sz w:val="24"/>
                <w:lang w:val="uk-UA"/>
              </w:rPr>
              <w:t xml:space="preserve"> код _____________</w:t>
            </w:r>
          </w:p>
          <w:p w:rsidR="00C563D3" w:rsidRPr="00612D2F" w:rsidRDefault="00C563D3" w:rsidP="00526C53">
            <w:pPr>
              <w:rPr>
                <w:sz w:val="24"/>
                <w:lang w:val="uk-UA"/>
              </w:rPr>
            </w:pPr>
            <w:r w:rsidRPr="00612D2F">
              <w:rPr>
                <w:sz w:val="24"/>
                <w:lang w:val="uk-UA"/>
              </w:rPr>
              <w:t>Св</w:t>
            </w:r>
            <w:r w:rsidR="00956754" w:rsidRPr="00612D2F">
              <w:rPr>
                <w:sz w:val="24"/>
                <w:lang w:val="uk-UA"/>
              </w:rPr>
              <w:t>і</w:t>
            </w:r>
            <w:r w:rsidRPr="00612D2F">
              <w:rPr>
                <w:sz w:val="24"/>
                <w:lang w:val="uk-UA"/>
              </w:rPr>
              <w:t>д</w:t>
            </w:r>
            <w:r w:rsidR="00956754" w:rsidRPr="00612D2F">
              <w:rPr>
                <w:sz w:val="24"/>
                <w:lang w:val="uk-UA"/>
              </w:rPr>
              <w:t>оцтво</w:t>
            </w:r>
            <w:r w:rsidRPr="00612D2F">
              <w:rPr>
                <w:sz w:val="24"/>
                <w:lang w:val="uk-UA"/>
              </w:rPr>
              <w:t xml:space="preserve"> № _______________</w:t>
            </w:r>
          </w:p>
          <w:p w:rsidR="00C563D3" w:rsidRPr="00612D2F" w:rsidRDefault="00956754" w:rsidP="00526C53">
            <w:pPr>
              <w:rPr>
                <w:sz w:val="24"/>
                <w:lang w:val="uk-UA"/>
              </w:rPr>
            </w:pPr>
            <w:r w:rsidRPr="00612D2F">
              <w:rPr>
                <w:sz w:val="24"/>
                <w:lang w:val="uk-UA"/>
              </w:rPr>
              <w:t>ІП</w:t>
            </w:r>
            <w:r w:rsidR="00C563D3" w:rsidRPr="00612D2F">
              <w:rPr>
                <w:sz w:val="24"/>
                <w:lang w:val="uk-UA"/>
              </w:rPr>
              <w:t>Н _______________________</w:t>
            </w:r>
          </w:p>
          <w:p w:rsidR="00C563D3" w:rsidRPr="00612D2F" w:rsidRDefault="00C563D3" w:rsidP="00526C53">
            <w:pPr>
              <w:rPr>
                <w:sz w:val="24"/>
                <w:lang w:val="uk-UA"/>
              </w:rPr>
            </w:pPr>
          </w:p>
          <w:p w:rsidR="00C563D3" w:rsidRPr="00612D2F" w:rsidRDefault="00C563D3" w:rsidP="00526C53">
            <w:pPr>
              <w:rPr>
                <w:sz w:val="24"/>
                <w:lang w:val="uk-UA"/>
              </w:rPr>
            </w:pPr>
          </w:p>
          <w:p w:rsidR="00C563D3" w:rsidRPr="00612D2F" w:rsidRDefault="00C563D3" w:rsidP="00526C53">
            <w:pPr>
              <w:rPr>
                <w:b/>
                <w:sz w:val="24"/>
                <w:lang w:val="uk-UA"/>
              </w:rPr>
            </w:pPr>
            <w:r w:rsidRPr="00612D2F">
              <w:rPr>
                <w:b/>
                <w:sz w:val="24"/>
                <w:lang w:val="uk-UA"/>
              </w:rPr>
              <w:t>_________________________________________</w:t>
            </w:r>
          </w:p>
          <w:p w:rsidR="00C563D3" w:rsidRPr="00612D2F" w:rsidRDefault="00C563D3" w:rsidP="00526C53">
            <w:pPr>
              <w:pStyle w:val="a5"/>
              <w:rPr>
                <w:b/>
                <w:lang w:val="uk-UA"/>
              </w:rPr>
            </w:pPr>
            <w:r w:rsidRPr="00612D2F">
              <w:rPr>
                <w:b/>
                <w:sz w:val="24"/>
                <w:lang w:val="uk-UA"/>
              </w:rPr>
              <w:t xml:space="preserve">                                                        М. П.</w:t>
            </w:r>
          </w:p>
        </w:tc>
        <w:tc>
          <w:tcPr>
            <w:tcW w:w="5157" w:type="dxa"/>
            <w:shd w:val="clear" w:color="auto" w:fill="auto"/>
          </w:tcPr>
          <w:p w:rsidR="00C563D3" w:rsidRPr="00612D2F" w:rsidRDefault="00956754" w:rsidP="00526C53">
            <w:pPr>
              <w:pStyle w:val="2"/>
              <w:jc w:val="center"/>
              <w:rPr>
                <w:b/>
                <w:i w:val="0"/>
                <w:lang w:val="uk-UA"/>
              </w:rPr>
            </w:pPr>
            <w:r w:rsidRPr="00612D2F">
              <w:rPr>
                <w:b/>
                <w:i w:val="0"/>
                <w:lang w:val="uk-UA"/>
              </w:rPr>
              <w:t>ВИКОНАВЕЦЬ</w:t>
            </w:r>
          </w:p>
          <w:p w:rsidR="00956754" w:rsidRPr="00612D2F" w:rsidRDefault="00956754" w:rsidP="00956754">
            <w:pPr>
              <w:rPr>
                <w:lang w:val="uk-UA"/>
              </w:rPr>
            </w:pPr>
          </w:p>
          <w:p w:rsidR="00956754" w:rsidRPr="00612D2F" w:rsidRDefault="00956754" w:rsidP="00956754">
            <w:pPr>
              <w:pStyle w:val="a3"/>
              <w:rPr>
                <w:lang w:val="uk-UA"/>
              </w:rPr>
            </w:pPr>
            <w:r w:rsidRPr="00612D2F">
              <w:rPr>
                <w:lang w:val="uk-UA"/>
              </w:rPr>
              <w:t>__________, м. ___________________________, _________________________________________</w:t>
            </w:r>
          </w:p>
          <w:p w:rsidR="00956754" w:rsidRPr="00612D2F" w:rsidRDefault="00956754" w:rsidP="00956754">
            <w:pPr>
              <w:rPr>
                <w:sz w:val="24"/>
                <w:lang w:val="uk-UA"/>
              </w:rPr>
            </w:pPr>
            <w:r w:rsidRPr="00612D2F">
              <w:rPr>
                <w:sz w:val="24"/>
                <w:lang w:val="uk-UA"/>
              </w:rPr>
              <w:t xml:space="preserve">т/с ________________ в ___________________, </w:t>
            </w:r>
          </w:p>
          <w:p w:rsidR="00956754" w:rsidRPr="00612D2F" w:rsidRDefault="00956754" w:rsidP="00956754">
            <w:pPr>
              <w:rPr>
                <w:sz w:val="24"/>
                <w:lang w:val="uk-UA"/>
              </w:rPr>
            </w:pPr>
            <w:r w:rsidRPr="00612D2F">
              <w:rPr>
                <w:sz w:val="24"/>
                <w:lang w:val="uk-UA"/>
              </w:rPr>
              <w:t>МФО __________, ідентифікаційний код _____________</w:t>
            </w:r>
          </w:p>
          <w:p w:rsidR="00956754" w:rsidRPr="00612D2F" w:rsidRDefault="00956754" w:rsidP="00956754">
            <w:pPr>
              <w:rPr>
                <w:sz w:val="24"/>
                <w:lang w:val="uk-UA"/>
              </w:rPr>
            </w:pPr>
            <w:r w:rsidRPr="00612D2F">
              <w:rPr>
                <w:sz w:val="24"/>
                <w:lang w:val="uk-UA"/>
              </w:rPr>
              <w:t>Свідоцтво № _______________</w:t>
            </w:r>
          </w:p>
          <w:p w:rsidR="00956754" w:rsidRPr="00612D2F" w:rsidRDefault="00956754" w:rsidP="00956754">
            <w:pPr>
              <w:rPr>
                <w:sz w:val="24"/>
                <w:lang w:val="uk-UA"/>
              </w:rPr>
            </w:pPr>
            <w:r w:rsidRPr="00612D2F">
              <w:rPr>
                <w:sz w:val="24"/>
                <w:lang w:val="uk-UA"/>
              </w:rPr>
              <w:t>ІПН _______________________</w:t>
            </w:r>
          </w:p>
          <w:p w:rsidR="00956754" w:rsidRPr="00612D2F" w:rsidRDefault="00956754" w:rsidP="00956754">
            <w:pPr>
              <w:rPr>
                <w:sz w:val="24"/>
                <w:lang w:val="uk-UA"/>
              </w:rPr>
            </w:pPr>
          </w:p>
          <w:p w:rsidR="00956754" w:rsidRPr="00612D2F" w:rsidRDefault="00956754" w:rsidP="00956754">
            <w:pPr>
              <w:rPr>
                <w:sz w:val="24"/>
                <w:lang w:val="uk-UA"/>
              </w:rPr>
            </w:pPr>
          </w:p>
          <w:p w:rsidR="00956754" w:rsidRPr="00612D2F" w:rsidRDefault="00956754" w:rsidP="00956754">
            <w:pPr>
              <w:rPr>
                <w:b/>
                <w:sz w:val="24"/>
                <w:lang w:val="uk-UA"/>
              </w:rPr>
            </w:pPr>
            <w:r w:rsidRPr="00612D2F">
              <w:rPr>
                <w:b/>
                <w:sz w:val="24"/>
                <w:lang w:val="uk-UA"/>
              </w:rPr>
              <w:t>_________________________________________</w:t>
            </w:r>
          </w:p>
          <w:p w:rsidR="00C563D3" w:rsidRPr="00612D2F" w:rsidRDefault="00956754" w:rsidP="00956754">
            <w:pPr>
              <w:rPr>
                <w:i/>
                <w:sz w:val="23"/>
                <w:lang w:val="uk-UA"/>
              </w:rPr>
            </w:pPr>
            <w:r w:rsidRPr="00612D2F">
              <w:rPr>
                <w:b/>
                <w:sz w:val="24"/>
                <w:lang w:val="uk-UA"/>
              </w:rPr>
              <w:t xml:space="preserve">                                                        М. П.</w:t>
            </w:r>
          </w:p>
        </w:tc>
      </w:tr>
    </w:tbl>
    <w:p w:rsidR="00C563D3" w:rsidRPr="00612D2F" w:rsidRDefault="00C563D3" w:rsidP="00C563D3">
      <w:pPr>
        <w:jc w:val="both"/>
        <w:rPr>
          <w:lang w:val="uk-UA"/>
        </w:rPr>
      </w:pPr>
    </w:p>
    <w:bookmarkEnd w:id="0"/>
    <w:p w:rsidR="00222CF3" w:rsidRPr="00612D2F" w:rsidRDefault="00222CF3">
      <w:pPr>
        <w:rPr>
          <w:lang w:val="uk-UA"/>
        </w:rPr>
      </w:pPr>
    </w:p>
    <w:sectPr w:rsidR="00222CF3" w:rsidRPr="00612D2F" w:rsidSect="00D97180">
      <w:footerReference w:type="default" r:id="rId7"/>
      <w:pgSz w:w="11906" w:h="16838"/>
      <w:pgMar w:top="426" w:right="849" w:bottom="1276" w:left="993" w:header="720"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2341" w:rsidRDefault="00FB2341">
      <w:r>
        <w:separator/>
      </w:r>
    </w:p>
  </w:endnote>
  <w:endnote w:type="continuationSeparator" w:id="0">
    <w:p w:rsidR="00FB2341" w:rsidRDefault="00FB234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A05" w:rsidRDefault="00D97180">
    <w:pPr>
      <w:pStyle w:val="a7"/>
      <w:jc w:val="center"/>
      <w:rPr>
        <w:b/>
      </w:rPr>
    </w:pPr>
    <w:r w:rsidRPr="00D97180">
      <w:rPr>
        <w:noProof/>
        <w:lang w:eastAsia="ru-RU"/>
      </w:rPr>
      <w:pict>
        <v:shapetype id="_x0000_t202" coordsize="21600,21600" o:spt="202" path="m,l,21600r21600,l21600,xe">
          <v:stroke joinstyle="miter"/>
          <v:path gradientshapeok="t" o:connecttype="rect"/>
        </v:shapetype>
        <v:shape id="Поле 1" o:spid="_x0000_s4097" type="#_x0000_t202" style="position:absolute;left:0;text-align:left;margin-left:551.7pt;margin-top:.05pt;width:1.1pt;height:11.5pt;z-index:25165926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" stroked="f">
          <v:fill opacity="0"/>
          <v:textbox inset="0,0,0,0">
            <w:txbxContent>
              <w:p w:rsidR="003C7A05" w:rsidRDefault="003C7A05">
                <w:pPr>
                  <w:pStyle w:val="a7"/>
                </w:pPr>
              </w:p>
            </w:txbxContent>
          </v:textbox>
          <w10:wrap type="square" side="largest" anchorx="page"/>
        </v:shape>
      </w:pict>
    </w:r>
    <w:r w:rsidR="00C563D3">
      <w:rPr>
        <w:b/>
      </w:rPr>
      <w:t>ЗАКАЗЧИК __________________             ИСПОЛНИТЕЛЬ ____________________</w:t>
    </w:r>
  </w:p>
  <w:p w:rsidR="003C7A05" w:rsidRDefault="00C563D3">
    <w:pPr>
      <w:pStyle w:val="a7"/>
      <w:ind w:right="360"/>
    </w:pPr>
    <w:r>
      <w:rPr>
        <w:b/>
      </w:rPr>
      <w:t xml:space="preserve">                                                                   М. П.                                                                             М. П.</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2341" w:rsidRDefault="00FB2341">
      <w:r>
        <w:separator/>
      </w:r>
    </w:p>
  </w:footnote>
  <w:footnote w:type="continuationSeparator" w:id="0">
    <w:p w:rsidR="00FB2341" w:rsidRDefault="00FB23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1"/>
    <w:lvl w:ilvl="0">
      <w:start w:val="1"/>
      <w:numFmt w:val="decimal"/>
      <w:lvlText w:val="%1."/>
      <w:lvlJc w:val="left"/>
      <w:pPr>
        <w:tabs>
          <w:tab w:val="num" w:pos="465"/>
        </w:tabs>
        <w:ind w:left="465" w:hanging="465"/>
      </w:pPr>
    </w:lvl>
    <w:lvl w:ilvl="1">
      <w:start w:val="1"/>
      <w:numFmt w:val="decimal"/>
      <w:lvlText w:val="%1.%2."/>
      <w:lvlJc w:val="left"/>
      <w:pPr>
        <w:tabs>
          <w:tab w:val="num" w:pos="465"/>
        </w:tabs>
        <w:ind w:left="465" w:hanging="46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00000003"/>
    <w:multiLevelType w:val="multilevel"/>
    <w:tmpl w:val="00000003"/>
    <w:name w:val="WW8Num3"/>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0000004"/>
    <w:multiLevelType w:val="multilevel"/>
    <w:tmpl w:val="00000004"/>
    <w:name w:val="WW8Num5"/>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00000005"/>
    <w:multiLevelType w:val="multilevel"/>
    <w:tmpl w:val="00000005"/>
    <w:name w:val="WW8Num6"/>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00000006"/>
    <w:multiLevelType w:val="multilevel"/>
    <w:tmpl w:val="00000006"/>
    <w:name w:val="WW8Num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7"/>
    <w:multiLevelType w:val="multilevel"/>
    <w:tmpl w:val="00000007"/>
    <w:name w:val="WW8Num9"/>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00000008"/>
    <w:multiLevelType w:val="multilevel"/>
    <w:tmpl w:val="00000008"/>
    <w:name w:val="WW8Num11"/>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0000009"/>
    <w:multiLevelType w:val="multilevel"/>
    <w:tmpl w:val="00000009"/>
    <w:name w:val="WW8Num12"/>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C563D3"/>
    <w:rsid w:val="00182F93"/>
    <w:rsid w:val="00217E00"/>
    <w:rsid w:val="00222CF3"/>
    <w:rsid w:val="00286E98"/>
    <w:rsid w:val="00330315"/>
    <w:rsid w:val="003C7A05"/>
    <w:rsid w:val="0043355F"/>
    <w:rsid w:val="00433DF5"/>
    <w:rsid w:val="00612D2F"/>
    <w:rsid w:val="00640EB5"/>
    <w:rsid w:val="00663287"/>
    <w:rsid w:val="006C6A2F"/>
    <w:rsid w:val="007470BF"/>
    <w:rsid w:val="00927E5C"/>
    <w:rsid w:val="00956754"/>
    <w:rsid w:val="009708A6"/>
    <w:rsid w:val="00A3074A"/>
    <w:rsid w:val="00AB514F"/>
    <w:rsid w:val="00B67407"/>
    <w:rsid w:val="00C563D3"/>
    <w:rsid w:val="00D76B88"/>
    <w:rsid w:val="00D97180"/>
    <w:rsid w:val="00DC2400"/>
    <w:rsid w:val="00DF5FCE"/>
    <w:rsid w:val="00FB234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3D3"/>
    <w:pPr>
      <w:suppressAutoHyphens/>
      <w:spacing w:after="0" w:line="240" w:lineRule="auto"/>
    </w:pPr>
    <w:rPr>
      <w:rFonts w:ascii="Times New Roman" w:eastAsia="Times New Roman" w:hAnsi="Times New Roman" w:cs="Times New Roman"/>
      <w:sz w:val="20"/>
      <w:szCs w:val="20"/>
      <w:lang w:eastAsia="zh-CN"/>
    </w:rPr>
  </w:style>
  <w:style w:type="paragraph" w:styleId="2">
    <w:name w:val="heading 2"/>
    <w:basedOn w:val="a"/>
    <w:next w:val="a"/>
    <w:link w:val="20"/>
    <w:qFormat/>
    <w:rsid w:val="00C563D3"/>
    <w:pPr>
      <w:keepNext/>
      <w:numPr>
        <w:ilvl w:val="1"/>
        <w:numId w:val="1"/>
      </w:numPr>
      <w:outlineLvl w:val="1"/>
    </w:pPr>
    <w:rPr>
      <w:i/>
      <w:sz w:val="24"/>
    </w:rPr>
  </w:style>
  <w:style w:type="paragraph" w:styleId="5">
    <w:name w:val="heading 5"/>
    <w:basedOn w:val="a"/>
    <w:next w:val="a"/>
    <w:link w:val="50"/>
    <w:qFormat/>
    <w:rsid w:val="00C563D3"/>
    <w:pPr>
      <w:keepNext/>
      <w:numPr>
        <w:ilvl w:val="4"/>
        <w:numId w:val="1"/>
      </w:numPr>
      <w:ind w:left="0" w:right="-1" w:firstLine="0"/>
      <w:jc w:val="center"/>
      <w:outlineLvl w:val="4"/>
    </w:pPr>
    <w:rPr>
      <w:b/>
      <w:iCs/>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563D3"/>
    <w:rPr>
      <w:rFonts w:ascii="Times New Roman" w:eastAsia="Times New Roman" w:hAnsi="Times New Roman" w:cs="Times New Roman"/>
      <w:i/>
      <w:sz w:val="24"/>
      <w:szCs w:val="20"/>
      <w:lang w:eastAsia="zh-CN"/>
    </w:rPr>
  </w:style>
  <w:style w:type="character" w:customStyle="1" w:styleId="50">
    <w:name w:val="Заголовок 5 Знак"/>
    <w:basedOn w:val="a0"/>
    <w:link w:val="5"/>
    <w:rsid w:val="00C563D3"/>
    <w:rPr>
      <w:rFonts w:ascii="Times New Roman" w:eastAsia="Times New Roman" w:hAnsi="Times New Roman" w:cs="Times New Roman"/>
      <w:b/>
      <w:iCs/>
      <w:sz w:val="24"/>
      <w:szCs w:val="20"/>
      <w:lang w:eastAsia="zh-CN"/>
    </w:rPr>
  </w:style>
  <w:style w:type="paragraph" w:styleId="a3">
    <w:name w:val="Body Text"/>
    <w:basedOn w:val="a"/>
    <w:link w:val="a4"/>
    <w:rsid w:val="00C563D3"/>
    <w:rPr>
      <w:sz w:val="24"/>
    </w:rPr>
  </w:style>
  <w:style w:type="character" w:customStyle="1" w:styleId="a4">
    <w:name w:val="Основной текст Знак"/>
    <w:basedOn w:val="a0"/>
    <w:link w:val="a3"/>
    <w:rsid w:val="00C563D3"/>
    <w:rPr>
      <w:rFonts w:ascii="Times New Roman" w:eastAsia="Times New Roman" w:hAnsi="Times New Roman" w:cs="Times New Roman"/>
      <w:sz w:val="24"/>
      <w:szCs w:val="20"/>
      <w:lang w:eastAsia="zh-CN"/>
    </w:rPr>
  </w:style>
  <w:style w:type="paragraph" w:styleId="a5">
    <w:name w:val="header"/>
    <w:basedOn w:val="a"/>
    <w:link w:val="a6"/>
    <w:rsid w:val="00C563D3"/>
    <w:pPr>
      <w:tabs>
        <w:tab w:val="center" w:pos="4677"/>
        <w:tab w:val="right" w:pos="9355"/>
      </w:tabs>
    </w:pPr>
  </w:style>
  <w:style w:type="character" w:customStyle="1" w:styleId="a6">
    <w:name w:val="Верхний колонтитул Знак"/>
    <w:basedOn w:val="a0"/>
    <w:link w:val="a5"/>
    <w:rsid w:val="00C563D3"/>
    <w:rPr>
      <w:rFonts w:ascii="Times New Roman" w:eastAsia="Times New Roman" w:hAnsi="Times New Roman" w:cs="Times New Roman"/>
      <w:sz w:val="20"/>
      <w:szCs w:val="20"/>
      <w:lang w:eastAsia="zh-CN"/>
    </w:rPr>
  </w:style>
  <w:style w:type="paragraph" w:styleId="a7">
    <w:name w:val="footer"/>
    <w:basedOn w:val="a"/>
    <w:link w:val="a8"/>
    <w:rsid w:val="00C563D3"/>
    <w:pPr>
      <w:tabs>
        <w:tab w:val="center" w:pos="4677"/>
        <w:tab w:val="right" w:pos="9355"/>
      </w:tabs>
    </w:pPr>
  </w:style>
  <w:style w:type="character" w:customStyle="1" w:styleId="a8">
    <w:name w:val="Нижний колонтитул Знак"/>
    <w:basedOn w:val="a0"/>
    <w:link w:val="a7"/>
    <w:rsid w:val="00C563D3"/>
    <w:rPr>
      <w:rFonts w:ascii="Times New Roman" w:eastAsia="Times New Roman" w:hAnsi="Times New Roman" w:cs="Times New Roman"/>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3D3"/>
    <w:pPr>
      <w:suppressAutoHyphens/>
      <w:spacing w:after="0" w:line="240" w:lineRule="auto"/>
    </w:pPr>
    <w:rPr>
      <w:rFonts w:ascii="Times New Roman" w:eastAsia="Times New Roman" w:hAnsi="Times New Roman" w:cs="Times New Roman"/>
      <w:sz w:val="20"/>
      <w:szCs w:val="20"/>
      <w:lang w:eastAsia="zh-CN"/>
    </w:rPr>
  </w:style>
  <w:style w:type="paragraph" w:styleId="2">
    <w:name w:val="heading 2"/>
    <w:basedOn w:val="a"/>
    <w:next w:val="a"/>
    <w:link w:val="20"/>
    <w:qFormat/>
    <w:rsid w:val="00C563D3"/>
    <w:pPr>
      <w:keepNext/>
      <w:numPr>
        <w:ilvl w:val="1"/>
        <w:numId w:val="1"/>
      </w:numPr>
      <w:outlineLvl w:val="1"/>
    </w:pPr>
    <w:rPr>
      <w:i/>
      <w:sz w:val="24"/>
    </w:rPr>
  </w:style>
  <w:style w:type="paragraph" w:styleId="5">
    <w:name w:val="heading 5"/>
    <w:basedOn w:val="a"/>
    <w:next w:val="a"/>
    <w:link w:val="50"/>
    <w:qFormat/>
    <w:rsid w:val="00C563D3"/>
    <w:pPr>
      <w:keepNext/>
      <w:numPr>
        <w:ilvl w:val="4"/>
        <w:numId w:val="1"/>
      </w:numPr>
      <w:ind w:left="0" w:right="-1" w:firstLine="0"/>
      <w:jc w:val="center"/>
      <w:outlineLvl w:val="4"/>
    </w:pPr>
    <w:rPr>
      <w:b/>
      <w:i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563D3"/>
    <w:rPr>
      <w:rFonts w:ascii="Times New Roman" w:eastAsia="Times New Roman" w:hAnsi="Times New Roman" w:cs="Times New Roman"/>
      <w:i/>
      <w:sz w:val="24"/>
      <w:szCs w:val="20"/>
      <w:lang w:eastAsia="zh-CN"/>
    </w:rPr>
  </w:style>
  <w:style w:type="character" w:customStyle="1" w:styleId="50">
    <w:name w:val="Заголовок 5 Знак"/>
    <w:basedOn w:val="a0"/>
    <w:link w:val="5"/>
    <w:rsid w:val="00C563D3"/>
    <w:rPr>
      <w:rFonts w:ascii="Times New Roman" w:eastAsia="Times New Roman" w:hAnsi="Times New Roman" w:cs="Times New Roman"/>
      <w:b/>
      <w:iCs/>
      <w:sz w:val="24"/>
      <w:szCs w:val="20"/>
      <w:lang w:eastAsia="zh-CN"/>
    </w:rPr>
  </w:style>
  <w:style w:type="paragraph" w:styleId="a3">
    <w:name w:val="Body Text"/>
    <w:basedOn w:val="a"/>
    <w:link w:val="a4"/>
    <w:rsid w:val="00C563D3"/>
    <w:rPr>
      <w:sz w:val="24"/>
    </w:rPr>
  </w:style>
  <w:style w:type="character" w:customStyle="1" w:styleId="a4">
    <w:name w:val="Основной текст Знак"/>
    <w:basedOn w:val="a0"/>
    <w:link w:val="a3"/>
    <w:rsid w:val="00C563D3"/>
    <w:rPr>
      <w:rFonts w:ascii="Times New Roman" w:eastAsia="Times New Roman" w:hAnsi="Times New Roman" w:cs="Times New Roman"/>
      <w:sz w:val="24"/>
      <w:szCs w:val="20"/>
      <w:lang w:eastAsia="zh-CN"/>
    </w:rPr>
  </w:style>
  <w:style w:type="paragraph" w:styleId="a5">
    <w:name w:val="header"/>
    <w:basedOn w:val="a"/>
    <w:link w:val="a6"/>
    <w:rsid w:val="00C563D3"/>
    <w:pPr>
      <w:tabs>
        <w:tab w:val="center" w:pos="4677"/>
        <w:tab w:val="right" w:pos="9355"/>
      </w:tabs>
    </w:pPr>
  </w:style>
  <w:style w:type="character" w:customStyle="1" w:styleId="a6">
    <w:name w:val="Верхний колонтитул Знак"/>
    <w:basedOn w:val="a0"/>
    <w:link w:val="a5"/>
    <w:rsid w:val="00C563D3"/>
    <w:rPr>
      <w:rFonts w:ascii="Times New Roman" w:eastAsia="Times New Roman" w:hAnsi="Times New Roman" w:cs="Times New Roman"/>
      <w:sz w:val="20"/>
      <w:szCs w:val="20"/>
      <w:lang w:eastAsia="zh-CN"/>
    </w:rPr>
  </w:style>
  <w:style w:type="paragraph" w:styleId="a7">
    <w:name w:val="footer"/>
    <w:basedOn w:val="a"/>
    <w:link w:val="a8"/>
    <w:rsid w:val="00C563D3"/>
    <w:pPr>
      <w:tabs>
        <w:tab w:val="center" w:pos="4677"/>
        <w:tab w:val="right" w:pos="9355"/>
      </w:tabs>
    </w:pPr>
  </w:style>
  <w:style w:type="character" w:customStyle="1" w:styleId="a8">
    <w:name w:val="Нижний колонтитул Знак"/>
    <w:basedOn w:val="a0"/>
    <w:link w:val="a7"/>
    <w:rsid w:val="00C563D3"/>
    <w:rPr>
      <w:rFonts w:ascii="Times New Roman" w:eastAsia="Times New Roman" w:hAnsi="Times New Roman" w:cs="Times New Roman"/>
      <w:sz w:val="20"/>
      <w:szCs w:val="20"/>
      <w:lang w:eastAsia="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10089</Words>
  <Characters>5751</Characters>
  <Application>Microsoft Office Word</Application>
  <DocSecurity>0</DocSecurity>
  <Lines>47</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15809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SS</cp:lastModifiedBy>
  <cp:revision>2</cp:revision>
  <cp:lastPrinted>2016-10-03T08:25:00Z</cp:lastPrinted>
  <dcterms:created xsi:type="dcterms:W3CDTF">2017-03-20T09:54:00Z</dcterms:created>
  <dcterms:modified xsi:type="dcterms:W3CDTF">2017-03-20T09:54:00Z</dcterms:modified>
</cp:coreProperties>
</file>