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35" w:rsidRPr="00855BE5" w:rsidRDefault="00A13235" w:rsidP="00A13235">
      <w:pPr>
        <w:jc w:val="both"/>
        <w:rPr>
          <w:rFonts w:ascii="Arial" w:hAnsi="Arial" w:cs="Arial"/>
          <w:b/>
          <w:bCs/>
          <w:i/>
          <w:iCs/>
          <w:lang w:val="uk-UA"/>
        </w:rPr>
      </w:pPr>
      <w:r w:rsidRPr="00855BE5">
        <w:rPr>
          <w:rFonts w:ascii="Arial" w:hAnsi="Arial" w:cs="Arial"/>
          <w:b/>
          <w:bCs/>
          <w:i/>
          <w:iCs/>
          <w:lang w:val="uk-UA"/>
        </w:rPr>
        <w:t xml:space="preserve">Коментар: </w:t>
      </w:r>
    </w:p>
    <w:p w:rsidR="00A13235" w:rsidRPr="00855BE5" w:rsidRDefault="00A13235" w:rsidP="00A13235">
      <w:pPr>
        <w:jc w:val="both"/>
        <w:rPr>
          <w:rFonts w:ascii="Arial" w:hAnsi="Arial" w:cs="Arial"/>
          <w:b/>
          <w:bCs/>
          <w:i/>
          <w:iCs/>
          <w:lang w:val="uk-UA"/>
        </w:rPr>
      </w:pPr>
    </w:p>
    <w:p w:rsidR="00A13235" w:rsidRPr="00855BE5" w:rsidRDefault="00A13235" w:rsidP="00A13235">
      <w:pPr>
        <w:jc w:val="both"/>
        <w:rPr>
          <w:rFonts w:ascii="Arial" w:hAnsi="Arial" w:cs="Arial"/>
          <w:b/>
          <w:bCs/>
          <w:i/>
          <w:iCs/>
          <w:lang w:val="uk-UA"/>
        </w:rPr>
      </w:pPr>
      <w:r w:rsidRPr="00855BE5">
        <w:rPr>
          <w:rFonts w:ascii="Arial" w:hAnsi="Arial" w:cs="Arial"/>
          <w:b/>
          <w:bCs/>
          <w:i/>
          <w:iCs/>
          <w:lang w:val="uk-UA"/>
        </w:rPr>
        <w:t>Догов</w:t>
      </w:r>
      <w:r w:rsidR="00D47849" w:rsidRPr="00855BE5">
        <w:rPr>
          <w:rFonts w:ascii="Arial" w:hAnsi="Arial" w:cs="Arial"/>
          <w:b/>
          <w:bCs/>
          <w:i/>
          <w:iCs/>
          <w:lang w:val="uk-UA"/>
        </w:rPr>
        <w:t>і</w:t>
      </w:r>
      <w:r w:rsidRPr="00855BE5">
        <w:rPr>
          <w:rFonts w:ascii="Arial" w:hAnsi="Arial" w:cs="Arial"/>
          <w:b/>
          <w:bCs/>
          <w:i/>
          <w:iCs/>
          <w:lang w:val="uk-UA"/>
        </w:rPr>
        <w:t>рн</w:t>
      </w:r>
      <w:r w:rsidR="00D47849" w:rsidRPr="00855BE5">
        <w:rPr>
          <w:rFonts w:ascii="Arial" w:hAnsi="Arial" w:cs="Arial"/>
          <w:b/>
          <w:bCs/>
          <w:i/>
          <w:iCs/>
          <w:lang w:val="uk-UA"/>
        </w:rPr>
        <w:t>і</w:t>
      </w:r>
      <w:r w:rsidRPr="00855BE5">
        <w:rPr>
          <w:rFonts w:ascii="Arial" w:hAnsi="Arial" w:cs="Arial"/>
          <w:b/>
          <w:bCs/>
          <w:i/>
          <w:iCs/>
          <w:lang w:val="uk-UA"/>
        </w:rPr>
        <w:t xml:space="preserve"> </w:t>
      </w:r>
      <w:r w:rsidR="00D47849" w:rsidRPr="00855BE5">
        <w:rPr>
          <w:rFonts w:ascii="Arial" w:hAnsi="Arial" w:cs="Arial"/>
          <w:b/>
          <w:bCs/>
          <w:i/>
          <w:iCs/>
          <w:lang w:val="uk-UA"/>
        </w:rPr>
        <w:t>відносини</w:t>
      </w:r>
      <w:r w:rsidRPr="00855BE5">
        <w:rPr>
          <w:rFonts w:ascii="Arial" w:hAnsi="Arial" w:cs="Arial"/>
          <w:b/>
          <w:bCs/>
          <w:i/>
          <w:iCs/>
          <w:lang w:val="uk-UA"/>
        </w:rPr>
        <w:t xml:space="preserve"> </w:t>
      </w:r>
      <w:r w:rsidR="00D47849" w:rsidRPr="00855BE5">
        <w:rPr>
          <w:rFonts w:ascii="Arial" w:hAnsi="Arial" w:cs="Arial"/>
          <w:b/>
          <w:bCs/>
          <w:i/>
          <w:iCs/>
          <w:lang w:val="uk-UA"/>
        </w:rPr>
        <w:t>у</w:t>
      </w:r>
      <w:r w:rsidRPr="00855BE5">
        <w:rPr>
          <w:rFonts w:ascii="Arial" w:hAnsi="Arial" w:cs="Arial"/>
          <w:b/>
          <w:bCs/>
          <w:i/>
          <w:iCs/>
          <w:lang w:val="uk-UA"/>
        </w:rPr>
        <w:t xml:space="preserve"> </w:t>
      </w:r>
      <w:r w:rsidR="00D47849" w:rsidRPr="00855BE5">
        <w:rPr>
          <w:rFonts w:ascii="Arial" w:hAnsi="Arial" w:cs="Arial"/>
          <w:b/>
          <w:bCs/>
          <w:i/>
          <w:iCs/>
          <w:lang w:val="uk-UA"/>
        </w:rPr>
        <w:t>з</w:t>
      </w:r>
      <w:r w:rsidRPr="00855BE5">
        <w:rPr>
          <w:rFonts w:ascii="Arial" w:hAnsi="Arial" w:cs="Arial"/>
          <w:b/>
          <w:bCs/>
          <w:i/>
          <w:iCs/>
          <w:lang w:val="uk-UA"/>
        </w:rPr>
        <w:t>в</w:t>
      </w:r>
      <w:r w:rsidR="00D47849" w:rsidRPr="00855BE5">
        <w:rPr>
          <w:rFonts w:ascii="Arial" w:hAnsi="Arial" w:cs="Arial"/>
          <w:b/>
          <w:bCs/>
          <w:i/>
          <w:iCs/>
          <w:lang w:val="uk-UA"/>
        </w:rPr>
        <w:t>’</w:t>
      </w:r>
      <w:r w:rsidRPr="00855BE5">
        <w:rPr>
          <w:rFonts w:ascii="Arial" w:hAnsi="Arial" w:cs="Arial"/>
          <w:b/>
          <w:bCs/>
          <w:i/>
          <w:iCs/>
          <w:lang w:val="uk-UA"/>
        </w:rPr>
        <w:t>яз</w:t>
      </w:r>
      <w:r w:rsidR="00D47849" w:rsidRPr="00855BE5">
        <w:rPr>
          <w:rFonts w:ascii="Arial" w:hAnsi="Arial" w:cs="Arial"/>
          <w:b/>
          <w:bCs/>
          <w:i/>
          <w:iCs/>
          <w:lang w:val="uk-UA"/>
        </w:rPr>
        <w:t>ку з</w:t>
      </w:r>
      <w:r w:rsidRPr="00855BE5">
        <w:rPr>
          <w:rFonts w:ascii="Arial" w:hAnsi="Arial" w:cs="Arial"/>
          <w:b/>
          <w:bCs/>
          <w:i/>
          <w:iCs/>
          <w:lang w:val="uk-UA"/>
        </w:rPr>
        <w:t xml:space="preserve"> </w:t>
      </w:r>
      <w:r w:rsidR="00D47849" w:rsidRPr="00855BE5">
        <w:rPr>
          <w:rFonts w:ascii="Arial" w:hAnsi="Arial" w:cs="Arial"/>
          <w:b/>
          <w:bCs/>
          <w:i/>
          <w:iCs/>
          <w:lang w:val="uk-UA"/>
        </w:rPr>
        <w:t>наданням</w:t>
      </w:r>
      <w:r w:rsidRPr="00855BE5">
        <w:rPr>
          <w:rFonts w:ascii="Arial" w:hAnsi="Arial" w:cs="Arial"/>
          <w:b/>
          <w:bCs/>
          <w:i/>
          <w:iCs/>
          <w:lang w:val="uk-UA"/>
        </w:rPr>
        <w:t xml:space="preserve"> </w:t>
      </w:r>
      <w:r w:rsidR="00D47849" w:rsidRPr="00855BE5">
        <w:rPr>
          <w:rFonts w:ascii="Arial" w:hAnsi="Arial" w:cs="Arial"/>
          <w:b/>
          <w:bCs/>
          <w:i/>
          <w:iCs/>
          <w:lang w:val="uk-UA"/>
        </w:rPr>
        <w:t>по</w:t>
      </w:r>
      <w:r w:rsidRPr="00855BE5">
        <w:rPr>
          <w:rFonts w:ascii="Arial" w:hAnsi="Arial" w:cs="Arial"/>
          <w:b/>
          <w:bCs/>
          <w:i/>
          <w:iCs/>
          <w:lang w:val="uk-UA"/>
        </w:rPr>
        <w:t>слуг урегул</w:t>
      </w:r>
      <w:r w:rsidR="00D47849" w:rsidRPr="00855BE5">
        <w:rPr>
          <w:rFonts w:ascii="Arial" w:hAnsi="Arial" w:cs="Arial"/>
          <w:b/>
          <w:bCs/>
          <w:i/>
          <w:iCs/>
          <w:lang w:val="uk-UA"/>
        </w:rPr>
        <w:t>ьовані</w:t>
      </w:r>
      <w:r w:rsidRPr="00855BE5">
        <w:rPr>
          <w:rFonts w:ascii="Arial" w:hAnsi="Arial" w:cs="Arial"/>
          <w:b/>
          <w:bCs/>
          <w:i/>
          <w:iCs/>
          <w:lang w:val="uk-UA"/>
        </w:rPr>
        <w:t xml:space="preserve"> </w:t>
      </w:r>
      <w:r w:rsidR="00D47849" w:rsidRPr="00855BE5">
        <w:rPr>
          <w:rFonts w:ascii="Arial" w:hAnsi="Arial" w:cs="Arial"/>
          <w:b/>
          <w:bCs/>
          <w:i/>
          <w:iCs/>
          <w:lang w:val="uk-UA"/>
        </w:rPr>
        <w:t>Главою</w:t>
      </w:r>
      <w:r w:rsidRPr="00855BE5">
        <w:rPr>
          <w:rFonts w:ascii="Arial" w:hAnsi="Arial" w:cs="Arial"/>
          <w:b/>
          <w:bCs/>
          <w:i/>
          <w:iCs/>
          <w:lang w:val="uk-UA"/>
        </w:rPr>
        <w:t xml:space="preserve"> 63 </w:t>
      </w:r>
      <w:r w:rsidR="00D47849" w:rsidRPr="00855BE5">
        <w:rPr>
          <w:rFonts w:ascii="Arial" w:hAnsi="Arial" w:cs="Arial"/>
          <w:b/>
          <w:bCs/>
          <w:i/>
          <w:iCs/>
          <w:lang w:val="uk-UA"/>
        </w:rPr>
        <w:t>Цивільн</w:t>
      </w:r>
      <w:r w:rsidRPr="00855BE5">
        <w:rPr>
          <w:rFonts w:ascii="Arial" w:hAnsi="Arial" w:cs="Arial"/>
          <w:b/>
          <w:bCs/>
          <w:i/>
          <w:iCs/>
          <w:lang w:val="uk-UA"/>
        </w:rPr>
        <w:t>ого кодекс</w:t>
      </w:r>
      <w:r w:rsidR="00D47849" w:rsidRPr="00855BE5">
        <w:rPr>
          <w:rFonts w:ascii="Arial" w:hAnsi="Arial" w:cs="Arial"/>
          <w:b/>
          <w:bCs/>
          <w:i/>
          <w:iCs/>
          <w:lang w:val="uk-UA"/>
        </w:rPr>
        <w:t>у</w:t>
      </w:r>
      <w:r w:rsidRPr="00855BE5">
        <w:rPr>
          <w:rFonts w:ascii="Arial" w:hAnsi="Arial" w:cs="Arial"/>
          <w:b/>
          <w:bCs/>
          <w:i/>
          <w:iCs/>
          <w:lang w:val="uk-UA"/>
        </w:rPr>
        <w:t xml:space="preserve"> Укра</w:t>
      </w:r>
      <w:r w:rsidR="00D47849" w:rsidRPr="00855BE5">
        <w:rPr>
          <w:rFonts w:ascii="Arial" w:hAnsi="Arial" w:cs="Arial"/>
          <w:b/>
          <w:bCs/>
          <w:i/>
          <w:iCs/>
          <w:lang w:val="uk-UA"/>
        </w:rPr>
        <w:t>ї</w:t>
      </w:r>
      <w:r w:rsidRPr="00855BE5">
        <w:rPr>
          <w:rFonts w:ascii="Arial" w:hAnsi="Arial" w:cs="Arial"/>
          <w:b/>
          <w:bCs/>
          <w:i/>
          <w:iCs/>
          <w:lang w:val="uk-UA"/>
        </w:rPr>
        <w:t>н</w:t>
      </w:r>
      <w:r w:rsidR="00D47849" w:rsidRPr="00855BE5">
        <w:rPr>
          <w:rFonts w:ascii="Arial" w:hAnsi="Arial" w:cs="Arial"/>
          <w:b/>
          <w:bCs/>
          <w:i/>
          <w:iCs/>
          <w:lang w:val="uk-UA"/>
        </w:rPr>
        <w:t>и</w:t>
      </w:r>
      <w:r w:rsidRPr="00855BE5">
        <w:rPr>
          <w:rFonts w:ascii="Arial" w:hAnsi="Arial" w:cs="Arial"/>
          <w:b/>
          <w:bCs/>
          <w:i/>
          <w:iCs/>
          <w:lang w:val="uk-UA"/>
        </w:rPr>
        <w:t>.</w:t>
      </w:r>
    </w:p>
    <w:p w:rsidR="00A13235" w:rsidRPr="00855BE5" w:rsidRDefault="00A13235" w:rsidP="00A13235">
      <w:pPr>
        <w:jc w:val="both"/>
        <w:rPr>
          <w:rFonts w:ascii="Arial" w:hAnsi="Arial" w:cs="Arial"/>
          <w:b/>
          <w:bCs/>
          <w:i/>
          <w:iCs/>
          <w:lang w:val="uk-UA"/>
        </w:rPr>
      </w:pPr>
    </w:p>
    <w:p w:rsidR="00A13235" w:rsidRPr="00855BE5" w:rsidRDefault="00D47849" w:rsidP="00A13235">
      <w:pPr>
        <w:ind w:right="-7"/>
        <w:jc w:val="both"/>
        <w:rPr>
          <w:b/>
          <w:lang w:val="uk-UA"/>
        </w:rPr>
      </w:pPr>
      <w:r w:rsidRPr="00855BE5">
        <w:rPr>
          <w:rFonts w:ascii="Arial" w:hAnsi="Arial" w:cs="Arial"/>
          <w:b/>
          <w:bCs/>
          <w:i/>
          <w:iCs/>
          <w:lang w:val="uk-UA"/>
        </w:rPr>
        <w:t>Запропоновани</w:t>
      </w:r>
      <w:r w:rsidR="00A13235" w:rsidRPr="00855BE5">
        <w:rPr>
          <w:rFonts w:ascii="Arial" w:hAnsi="Arial" w:cs="Arial"/>
          <w:b/>
          <w:bCs/>
          <w:i/>
          <w:iCs/>
          <w:lang w:val="uk-UA"/>
        </w:rPr>
        <w:t>й шаблон договор</w:t>
      </w:r>
      <w:r w:rsidRPr="00855BE5">
        <w:rPr>
          <w:rFonts w:ascii="Arial" w:hAnsi="Arial" w:cs="Arial"/>
          <w:b/>
          <w:bCs/>
          <w:i/>
          <w:iCs/>
          <w:lang w:val="uk-UA"/>
        </w:rPr>
        <w:t>у</w:t>
      </w:r>
      <w:r w:rsidR="00A13235" w:rsidRPr="00855BE5">
        <w:rPr>
          <w:rFonts w:ascii="Arial" w:hAnsi="Arial" w:cs="Arial"/>
          <w:b/>
          <w:bCs/>
          <w:i/>
          <w:iCs/>
          <w:lang w:val="uk-UA"/>
        </w:rPr>
        <w:t xml:space="preserve"> може б</w:t>
      </w:r>
      <w:r w:rsidRPr="00855BE5">
        <w:rPr>
          <w:rFonts w:ascii="Arial" w:hAnsi="Arial" w:cs="Arial"/>
          <w:b/>
          <w:bCs/>
          <w:i/>
          <w:iCs/>
          <w:lang w:val="uk-UA"/>
        </w:rPr>
        <w:t>у</w:t>
      </w:r>
      <w:r w:rsidR="00A13235" w:rsidRPr="00855BE5">
        <w:rPr>
          <w:rFonts w:ascii="Arial" w:hAnsi="Arial" w:cs="Arial"/>
          <w:b/>
          <w:bCs/>
          <w:i/>
          <w:iCs/>
          <w:lang w:val="uk-UA"/>
        </w:rPr>
        <w:t>т</w:t>
      </w:r>
      <w:r w:rsidRPr="00855BE5">
        <w:rPr>
          <w:rFonts w:ascii="Arial" w:hAnsi="Arial" w:cs="Arial"/>
          <w:b/>
          <w:bCs/>
          <w:i/>
          <w:iCs/>
          <w:lang w:val="uk-UA"/>
        </w:rPr>
        <w:t>и</w:t>
      </w:r>
      <w:r w:rsidR="00A13235" w:rsidRPr="00855BE5">
        <w:rPr>
          <w:rFonts w:ascii="Arial" w:hAnsi="Arial" w:cs="Arial"/>
          <w:b/>
          <w:bCs/>
          <w:i/>
          <w:iCs/>
          <w:lang w:val="uk-UA"/>
        </w:rPr>
        <w:t xml:space="preserve"> </w:t>
      </w:r>
      <w:r w:rsidRPr="00855BE5">
        <w:rPr>
          <w:rFonts w:ascii="Arial" w:hAnsi="Arial" w:cs="Arial"/>
          <w:b/>
          <w:bCs/>
          <w:i/>
          <w:iCs/>
          <w:lang w:val="uk-UA"/>
        </w:rPr>
        <w:t>використаний</w:t>
      </w:r>
      <w:r w:rsidR="00A13235" w:rsidRPr="00855BE5">
        <w:rPr>
          <w:rFonts w:ascii="Arial" w:hAnsi="Arial" w:cs="Arial"/>
          <w:b/>
          <w:bCs/>
          <w:i/>
          <w:iCs/>
          <w:lang w:val="uk-UA"/>
        </w:rPr>
        <w:t xml:space="preserve"> для оформлен</w:t>
      </w:r>
      <w:r w:rsidRPr="00855BE5">
        <w:rPr>
          <w:rFonts w:ascii="Arial" w:hAnsi="Arial" w:cs="Arial"/>
          <w:b/>
          <w:bCs/>
          <w:i/>
          <w:iCs/>
          <w:lang w:val="uk-UA"/>
        </w:rPr>
        <w:t>н</w:t>
      </w:r>
      <w:r w:rsidR="00A13235" w:rsidRPr="00855BE5">
        <w:rPr>
          <w:rFonts w:ascii="Arial" w:hAnsi="Arial" w:cs="Arial"/>
          <w:b/>
          <w:bCs/>
          <w:i/>
          <w:iCs/>
          <w:lang w:val="uk-UA"/>
        </w:rPr>
        <w:t xml:space="preserve">я </w:t>
      </w:r>
      <w:r w:rsidRPr="00855BE5">
        <w:rPr>
          <w:rFonts w:ascii="Arial" w:hAnsi="Arial" w:cs="Arial"/>
          <w:b/>
          <w:bCs/>
          <w:i/>
          <w:iCs/>
          <w:lang w:val="uk-UA"/>
        </w:rPr>
        <w:t>відносин</w:t>
      </w:r>
      <w:r w:rsidR="00A13235" w:rsidRPr="00855BE5">
        <w:rPr>
          <w:rFonts w:ascii="Arial" w:hAnsi="Arial" w:cs="Arial"/>
          <w:b/>
          <w:bCs/>
          <w:i/>
          <w:iCs/>
          <w:lang w:val="uk-UA"/>
        </w:rPr>
        <w:t xml:space="preserve">, </w:t>
      </w:r>
      <w:r w:rsidRPr="00855BE5">
        <w:rPr>
          <w:rFonts w:ascii="Arial" w:hAnsi="Arial" w:cs="Arial"/>
          <w:b/>
          <w:bCs/>
          <w:i/>
          <w:iCs/>
          <w:lang w:val="uk-UA"/>
        </w:rPr>
        <w:t>пов’язани</w:t>
      </w:r>
      <w:r w:rsidR="00A13235" w:rsidRPr="00855BE5">
        <w:rPr>
          <w:rFonts w:ascii="Arial" w:hAnsi="Arial" w:cs="Arial"/>
          <w:b/>
          <w:bCs/>
          <w:i/>
          <w:iCs/>
          <w:lang w:val="uk-UA"/>
        </w:rPr>
        <w:t xml:space="preserve">х </w:t>
      </w:r>
      <w:r w:rsidRPr="00855BE5">
        <w:rPr>
          <w:rFonts w:ascii="Arial" w:hAnsi="Arial" w:cs="Arial"/>
          <w:b/>
          <w:bCs/>
          <w:i/>
          <w:iCs/>
          <w:lang w:val="uk-UA"/>
        </w:rPr>
        <w:t>з</w:t>
      </w:r>
      <w:r w:rsidR="00A13235" w:rsidRPr="00855BE5">
        <w:rPr>
          <w:rFonts w:ascii="Arial" w:hAnsi="Arial" w:cs="Arial"/>
          <w:b/>
          <w:bCs/>
          <w:i/>
          <w:iCs/>
          <w:lang w:val="uk-UA"/>
        </w:rPr>
        <w:t xml:space="preserve"> </w:t>
      </w:r>
      <w:r w:rsidRPr="00855BE5">
        <w:rPr>
          <w:rFonts w:ascii="Arial" w:hAnsi="Arial" w:cs="Arial"/>
          <w:b/>
          <w:bCs/>
          <w:i/>
          <w:iCs/>
          <w:lang w:val="uk-UA"/>
        </w:rPr>
        <w:t>наданням</w:t>
      </w:r>
      <w:r w:rsidR="00A13235" w:rsidRPr="00855BE5">
        <w:rPr>
          <w:rFonts w:ascii="Arial" w:hAnsi="Arial" w:cs="Arial"/>
          <w:b/>
          <w:bCs/>
          <w:i/>
          <w:iCs/>
          <w:lang w:val="uk-UA"/>
        </w:rPr>
        <w:t xml:space="preserve"> </w:t>
      </w:r>
      <w:r w:rsidRPr="00855BE5">
        <w:rPr>
          <w:rFonts w:ascii="Arial" w:hAnsi="Arial" w:cs="Arial"/>
          <w:b/>
          <w:bCs/>
          <w:i/>
          <w:iCs/>
          <w:lang w:val="uk-UA"/>
        </w:rPr>
        <w:t>по</w:t>
      </w:r>
      <w:r w:rsidR="00A13235" w:rsidRPr="00855BE5">
        <w:rPr>
          <w:rFonts w:ascii="Arial" w:hAnsi="Arial" w:cs="Arial"/>
          <w:b/>
          <w:bCs/>
          <w:i/>
          <w:iCs/>
          <w:lang w:val="uk-UA"/>
        </w:rPr>
        <w:t xml:space="preserve">слуг </w:t>
      </w:r>
      <w:r w:rsidRPr="00855BE5">
        <w:rPr>
          <w:rFonts w:ascii="Arial" w:hAnsi="Arial" w:cs="Arial"/>
          <w:b/>
          <w:bCs/>
          <w:i/>
          <w:iCs/>
          <w:lang w:val="uk-UA"/>
        </w:rPr>
        <w:t>з</w:t>
      </w:r>
      <w:r w:rsidR="00A13235" w:rsidRPr="00855BE5">
        <w:rPr>
          <w:rFonts w:ascii="Arial" w:hAnsi="Arial" w:cs="Arial"/>
          <w:b/>
          <w:bCs/>
          <w:i/>
          <w:iCs/>
          <w:lang w:val="uk-UA"/>
        </w:rPr>
        <w:t xml:space="preserve"> </w:t>
      </w:r>
      <w:r w:rsidRPr="00855BE5">
        <w:rPr>
          <w:rFonts w:ascii="Arial" w:hAnsi="Arial" w:cs="Arial"/>
          <w:b/>
          <w:bCs/>
          <w:i/>
          <w:iCs/>
          <w:lang w:val="uk-UA"/>
        </w:rPr>
        <w:t>використання</w:t>
      </w:r>
      <w:r w:rsidR="00A13235" w:rsidRPr="00855BE5">
        <w:rPr>
          <w:rFonts w:ascii="Arial" w:hAnsi="Arial" w:cs="Arial"/>
          <w:b/>
          <w:bCs/>
          <w:i/>
          <w:iCs/>
          <w:lang w:val="uk-UA"/>
        </w:rPr>
        <w:t xml:space="preserve"> </w:t>
      </w:r>
      <w:r w:rsidRPr="00855BE5">
        <w:rPr>
          <w:rFonts w:ascii="Arial" w:hAnsi="Arial" w:cs="Arial"/>
          <w:b/>
          <w:bCs/>
          <w:i/>
          <w:iCs/>
          <w:lang w:val="uk-UA"/>
        </w:rPr>
        <w:t>споживч</w:t>
      </w:r>
      <w:r w:rsidR="00A13235" w:rsidRPr="00855BE5">
        <w:rPr>
          <w:rFonts w:ascii="Arial" w:hAnsi="Arial" w:cs="Arial"/>
          <w:b/>
          <w:bCs/>
          <w:i/>
          <w:iCs/>
          <w:lang w:val="uk-UA"/>
        </w:rPr>
        <w:t>ого р</w:t>
      </w:r>
      <w:r w:rsidRPr="00855BE5">
        <w:rPr>
          <w:rFonts w:ascii="Arial" w:hAnsi="Arial" w:cs="Arial"/>
          <w:b/>
          <w:bCs/>
          <w:i/>
          <w:iCs/>
          <w:lang w:val="uk-UA"/>
        </w:rPr>
        <w:t>и</w:t>
      </w:r>
      <w:r w:rsidR="00A13235" w:rsidRPr="00855BE5">
        <w:rPr>
          <w:rFonts w:ascii="Arial" w:hAnsi="Arial" w:cs="Arial"/>
          <w:b/>
          <w:bCs/>
          <w:i/>
          <w:iCs/>
          <w:lang w:val="uk-UA"/>
        </w:rPr>
        <w:t>нк</w:t>
      </w:r>
      <w:r w:rsidRPr="00855BE5">
        <w:rPr>
          <w:rFonts w:ascii="Arial" w:hAnsi="Arial" w:cs="Arial"/>
          <w:b/>
          <w:bCs/>
          <w:i/>
          <w:iCs/>
          <w:lang w:val="uk-UA"/>
        </w:rPr>
        <w:t>у</w:t>
      </w:r>
      <w:r w:rsidR="00A13235" w:rsidRPr="00855BE5">
        <w:rPr>
          <w:rFonts w:ascii="Arial" w:hAnsi="Arial" w:cs="Arial"/>
          <w:b/>
          <w:bCs/>
          <w:i/>
          <w:iCs/>
          <w:lang w:val="uk-UA"/>
        </w:rPr>
        <w:t xml:space="preserve"> для </w:t>
      </w:r>
      <w:r w:rsidRPr="00855BE5">
        <w:rPr>
          <w:rFonts w:ascii="Arial" w:hAnsi="Arial" w:cs="Arial"/>
          <w:b/>
          <w:bCs/>
          <w:i/>
          <w:iCs/>
          <w:lang w:val="uk-UA"/>
        </w:rPr>
        <w:t>з’</w:t>
      </w:r>
      <w:r w:rsidR="00A13235" w:rsidRPr="00855BE5">
        <w:rPr>
          <w:rFonts w:ascii="Arial" w:hAnsi="Arial" w:cs="Arial"/>
          <w:b/>
          <w:bCs/>
          <w:i/>
          <w:iCs/>
          <w:lang w:val="uk-UA"/>
        </w:rPr>
        <w:t>яс</w:t>
      </w:r>
      <w:r w:rsidRPr="00855BE5">
        <w:rPr>
          <w:rFonts w:ascii="Arial" w:hAnsi="Arial" w:cs="Arial"/>
          <w:b/>
          <w:bCs/>
          <w:i/>
          <w:iCs/>
          <w:lang w:val="uk-UA"/>
        </w:rPr>
        <w:t>ування</w:t>
      </w:r>
      <w:r w:rsidR="00A13235" w:rsidRPr="00855BE5">
        <w:rPr>
          <w:rFonts w:ascii="Arial" w:hAnsi="Arial" w:cs="Arial"/>
          <w:b/>
          <w:bCs/>
          <w:i/>
          <w:iCs/>
          <w:lang w:val="uk-UA"/>
        </w:rPr>
        <w:t xml:space="preserve"> </w:t>
      </w:r>
      <w:r w:rsidRPr="00855BE5">
        <w:rPr>
          <w:rFonts w:ascii="Arial" w:hAnsi="Arial" w:cs="Arial"/>
          <w:b/>
          <w:bCs/>
          <w:i/>
          <w:iCs/>
          <w:lang w:val="uk-UA"/>
        </w:rPr>
        <w:t>е</w:t>
      </w:r>
      <w:r w:rsidR="00A13235" w:rsidRPr="00855BE5">
        <w:rPr>
          <w:rFonts w:ascii="Arial" w:hAnsi="Arial" w:cs="Arial"/>
          <w:b/>
          <w:bCs/>
          <w:i/>
          <w:iCs/>
          <w:lang w:val="uk-UA"/>
        </w:rPr>
        <w:t>фективност</w:t>
      </w:r>
      <w:r w:rsidRPr="00855BE5">
        <w:rPr>
          <w:rFonts w:ascii="Arial" w:hAnsi="Arial" w:cs="Arial"/>
          <w:b/>
          <w:bCs/>
          <w:i/>
          <w:iCs/>
          <w:lang w:val="uk-UA"/>
        </w:rPr>
        <w:t>і</w:t>
      </w:r>
      <w:r w:rsidR="00A13235" w:rsidRPr="00855BE5">
        <w:rPr>
          <w:rFonts w:ascii="Arial" w:hAnsi="Arial" w:cs="Arial"/>
          <w:b/>
          <w:bCs/>
          <w:i/>
          <w:iCs/>
          <w:lang w:val="uk-UA"/>
        </w:rPr>
        <w:t xml:space="preserve"> торг</w:t>
      </w:r>
      <w:r w:rsidRPr="00855BE5">
        <w:rPr>
          <w:rFonts w:ascii="Arial" w:hAnsi="Arial" w:cs="Arial"/>
          <w:b/>
          <w:bCs/>
          <w:i/>
          <w:iCs/>
          <w:lang w:val="uk-UA"/>
        </w:rPr>
        <w:t>і</w:t>
      </w:r>
      <w:r w:rsidR="00A13235" w:rsidRPr="00855BE5">
        <w:rPr>
          <w:rFonts w:ascii="Arial" w:hAnsi="Arial" w:cs="Arial"/>
          <w:b/>
          <w:bCs/>
          <w:i/>
          <w:iCs/>
          <w:lang w:val="uk-UA"/>
        </w:rPr>
        <w:t>вл</w:t>
      </w:r>
      <w:r w:rsidRPr="00855BE5">
        <w:rPr>
          <w:rFonts w:ascii="Arial" w:hAnsi="Arial" w:cs="Arial"/>
          <w:b/>
          <w:bCs/>
          <w:i/>
          <w:iCs/>
          <w:lang w:val="uk-UA"/>
        </w:rPr>
        <w:t>і</w:t>
      </w:r>
      <w:r w:rsidR="00A13235" w:rsidRPr="00855BE5">
        <w:rPr>
          <w:rFonts w:ascii="Arial" w:hAnsi="Arial" w:cs="Arial"/>
          <w:b/>
          <w:bCs/>
          <w:i/>
          <w:iCs/>
          <w:lang w:val="uk-UA"/>
        </w:rPr>
        <w:t xml:space="preserve"> т</w:t>
      </w:r>
      <w:r w:rsidRPr="00855BE5">
        <w:rPr>
          <w:rFonts w:ascii="Arial" w:hAnsi="Arial" w:cs="Arial"/>
          <w:b/>
          <w:bCs/>
          <w:i/>
          <w:iCs/>
          <w:lang w:val="uk-UA"/>
        </w:rPr>
        <w:t>ією</w:t>
      </w:r>
      <w:r w:rsidR="00A13235" w:rsidRPr="00855BE5">
        <w:rPr>
          <w:rFonts w:ascii="Arial" w:hAnsi="Arial" w:cs="Arial"/>
          <w:b/>
          <w:bCs/>
          <w:i/>
          <w:iCs/>
          <w:lang w:val="uk-UA"/>
        </w:rPr>
        <w:t xml:space="preserve"> </w:t>
      </w:r>
      <w:r w:rsidRPr="00855BE5">
        <w:rPr>
          <w:rFonts w:ascii="Arial" w:hAnsi="Arial" w:cs="Arial"/>
          <w:b/>
          <w:bCs/>
          <w:i/>
          <w:iCs/>
          <w:lang w:val="uk-UA"/>
        </w:rPr>
        <w:t>чи</w:t>
      </w:r>
      <w:r w:rsidR="00A13235" w:rsidRPr="00855BE5">
        <w:rPr>
          <w:rFonts w:ascii="Arial" w:hAnsi="Arial" w:cs="Arial"/>
          <w:b/>
          <w:bCs/>
          <w:i/>
          <w:iCs/>
          <w:lang w:val="uk-UA"/>
        </w:rPr>
        <w:t xml:space="preserve"> </w:t>
      </w:r>
      <w:r w:rsidRPr="00855BE5">
        <w:rPr>
          <w:rFonts w:ascii="Arial" w:hAnsi="Arial" w:cs="Arial"/>
          <w:b/>
          <w:bCs/>
          <w:i/>
          <w:iCs/>
          <w:lang w:val="uk-UA"/>
        </w:rPr>
        <w:t>і</w:t>
      </w:r>
      <w:r w:rsidR="00A13235" w:rsidRPr="00855BE5">
        <w:rPr>
          <w:rFonts w:ascii="Arial" w:hAnsi="Arial" w:cs="Arial"/>
          <w:b/>
          <w:bCs/>
          <w:i/>
          <w:iCs/>
          <w:lang w:val="uk-UA"/>
        </w:rPr>
        <w:t>н</w:t>
      </w:r>
      <w:r w:rsidRPr="00855BE5">
        <w:rPr>
          <w:rFonts w:ascii="Arial" w:hAnsi="Arial" w:cs="Arial"/>
          <w:b/>
          <w:bCs/>
          <w:i/>
          <w:iCs/>
          <w:lang w:val="uk-UA"/>
        </w:rPr>
        <w:t>шою</w:t>
      </w:r>
      <w:r w:rsidR="00A13235" w:rsidRPr="00855BE5">
        <w:rPr>
          <w:rFonts w:ascii="Arial" w:hAnsi="Arial" w:cs="Arial"/>
          <w:b/>
          <w:bCs/>
          <w:i/>
          <w:iCs/>
          <w:lang w:val="uk-UA"/>
        </w:rPr>
        <w:t xml:space="preserve"> групо</w:t>
      </w:r>
      <w:r w:rsidRPr="00855BE5">
        <w:rPr>
          <w:rFonts w:ascii="Arial" w:hAnsi="Arial" w:cs="Arial"/>
          <w:b/>
          <w:bCs/>
          <w:i/>
          <w:iCs/>
          <w:lang w:val="uk-UA"/>
        </w:rPr>
        <w:t>ю</w:t>
      </w:r>
      <w:r w:rsidR="00A13235" w:rsidRPr="00855BE5">
        <w:rPr>
          <w:rFonts w:ascii="Arial" w:hAnsi="Arial" w:cs="Arial"/>
          <w:b/>
          <w:bCs/>
          <w:i/>
          <w:iCs/>
          <w:lang w:val="uk-UA"/>
        </w:rPr>
        <w:t xml:space="preserve"> товар</w:t>
      </w:r>
      <w:r w:rsidRPr="00855BE5">
        <w:rPr>
          <w:rFonts w:ascii="Arial" w:hAnsi="Arial" w:cs="Arial"/>
          <w:b/>
          <w:bCs/>
          <w:i/>
          <w:iCs/>
          <w:lang w:val="uk-UA"/>
        </w:rPr>
        <w:t>і</w:t>
      </w:r>
      <w:r w:rsidR="00A13235" w:rsidRPr="00855BE5">
        <w:rPr>
          <w:rFonts w:ascii="Arial" w:hAnsi="Arial" w:cs="Arial"/>
          <w:b/>
          <w:bCs/>
          <w:i/>
          <w:iCs/>
          <w:lang w:val="uk-UA"/>
        </w:rPr>
        <w:t xml:space="preserve">в, </w:t>
      </w:r>
      <w:r w:rsidRPr="00855BE5">
        <w:rPr>
          <w:rFonts w:ascii="Arial" w:hAnsi="Arial" w:cs="Arial"/>
          <w:b/>
          <w:bCs/>
          <w:i/>
          <w:iCs/>
          <w:lang w:val="uk-UA"/>
        </w:rPr>
        <w:t>але</w:t>
      </w:r>
      <w:r w:rsidR="00A13235" w:rsidRPr="00855BE5">
        <w:rPr>
          <w:rFonts w:ascii="Arial" w:hAnsi="Arial" w:cs="Arial"/>
          <w:b/>
          <w:bCs/>
          <w:i/>
          <w:iCs/>
          <w:lang w:val="uk-UA"/>
        </w:rPr>
        <w:t xml:space="preserve"> може б</w:t>
      </w:r>
      <w:r w:rsidRPr="00855BE5">
        <w:rPr>
          <w:rFonts w:ascii="Arial" w:hAnsi="Arial" w:cs="Arial"/>
          <w:b/>
          <w:bCs/>
          <w:i/>
          <w:iCs/>
          <w:lang w:val="uk-UA"/>
        </w:rPr>
        <w:t>у</w:t>
      </w:r>
      <w:r w:rsidR="00A13235" w:rsidRPr="00855BE5">
        <w:rPr>
          <w:rFonts w:ascii="Arial" w:hAnsi="Arial" w:cs="Arial"/>
          <w:b/>
          <w:bCs/>
          <w:i/>
          <w:iCs/>
          <w:lang w:val="uk-UA"/>
        </w:rPr>
        <w:t>т</w:t>
      </w:r>
      <w:r w:rsidRPr="00855BE5">
        <w:rPr>
          <w:rFonts w:ascii="Arial" w:hAnsi="Arial" w:cs="Arial"/>
          <w:b/>
          <w:bCs/>
          <w:i/>
          <w:iCs/>
          <w:lang w:val="uk-UA"/>
        </w:rPr>
        <w:t>и</w:t>
      </w:r>
      <w:r w:rsidR="00A13235" w:rsidRPr="00855BE5">
        <w:rPr>
          <w:rFonts w:ascii="Arial" w:hAnsi="Arial" w:cs="Arial"/>
          <w:b/>
          <w:bCs/>
          <w:i/>
          <w:iCs/>
          <w:lang w:val="uk-UA"/>
        </w:rPr>
        <w:t xml:space="preserve"> адапт</w:t>
      </w:r>
      <w:r w:rsidRPr="00855BE5">
        <w:rPr>
          <w:rFonts w:ascii="Arial" w:hAnsi="Arial" w:cs="Arial"/>
          <w:b/>
          <w:bCs/>
          <w:i/>
          <w:iCs/>
          <w:lang w:val="uk-UA"/>
        </w:rPr>
        <w:t>ований</w:t>
      </w:r>
      <w:r w:rsidR="00A13235" w:rsidRPr="00855BE5">
        <w:rPr>
          <w:rFonts w:ascii="Arial" w:hAnsi="Arial" w:cs="Arial"/>
          <w:b/>
          <w:bCs/>
          <w:i/>
          <w:iCs/>
          <w:lang w:val="uk-UA"/>
        </w:rPr>
        <w:t xml:space="preserve"> </w:t>
      </w:r>
      <w:r w:rsidRPr="00855BE5">
        <w:rPr>
          <w:rFonts w:ascii="Arial" w:hAnsi="Arial" w:cs="Arial"/>
          <w:b/>
          <w:bCs/>
          <w:i/>
          <w:iCs/>
          <w:lang w:val="uk-UA"/>
        </w:rPr>
        <w:t>і</w:t>
      </w:r>
      <w:r w:rsidR="00A13235" w:rsidRPr="00855BE5">
        <w:rPr>
          <w:rFonts w:ascii="Arial" w:hAnsi="Arial" w:cs="Arial"/>
          <w:b/>
          <w:bCs/>
          <w:i/>
          <w:iCs/>
          <w:lang w:val="uk-UA"/>
        </w:rPr>
        <w:t xml:space="preserve"> для маркетингов</w:t>
      </w:r>
      <w:r w:rsidRPr="00855BE5">
        <w:rPr>
          <w:rFonts w:ascii="Arial" w:hAnsi="Arial" w:cs="Arial"/>
          <w:b/>
          <w:bCs/>
          <w:i/>
          <w:iCs/>
          <w:lang w:val="uk-UA"/>
        </w:rPr>
        <w:t>и</w:t>
      </w:r>
      <w:r w:rsidR="00A13235" w:rsidRPr="00855BE5">
        <w:rPr>
          <w:rFonts w:ascii="Arial" w:hAnsi="Arial" w:cs="Arial"/>
          <w:b/>
          <w:bCs/>
          <w:i/>
          <w:iCs/>
          <w:lang w:val="uk-UA"/>
        </w:rPr>
        <w:t>х</w:t>
      </w:r>
      <w:r w:rsidRPr="00855BE5">
        <w:rPr>
          <w:rFonts w:ascii="Arial" w:hAnsi="Arial" w:cs="Arial"/>
          <w:b/>
          <w:bCs/>
          <w:i/>
          <w:iCs/>
          <w:lang w:val="uk-UA"/>
        </w:rPr>
        <w:t xml:space="preserve"> досліджень</w:t>
      </w:r>
      <w:r w:rsidR="00A13235" w:rsidRPr="00855BE5">
        <w:rPr>
          <w:rFonts w:ascii="Arial" w:hAnsi="Arial" w:cs="Arial"/>
          <w:b/>
          <w:bCs/>
          <w:i/>
          <w:iCs/>
          <w:lang w:val="uk-UA"/>
        </w:rPr>
        <w:t xml:space="preserve"> в </w:t>
      </w:r>
      <w:r w:rsidRPr="00855BE5">
        <w:rPr>
          <w:rFonts w:ascii="Arial" w:hAnsi="Arial" w:cs="Arial"/>
          <w:b/>
          <w:bCs/>
          <w:i/>
          <w:iCs/>
          <w:lang w:val="uk-UA"/>
        </w:rPr>
        <w:t>інш</w:t>
      </w:r>
      <w:r w:rsidR="00A13235" w:rsidRPr="00855BE5">
        <w:rPr>
          <w:rFonts w:ascii="Arial" w:hAnsi="Arial" w:cs="Arial"/>
          <w:b/>
          <w:bCs/>
          <w:i/>
          <w:iCs/>
          <w:lang w:val="uk-UA"/>
        </w:rPr>
        <w:t>их сферах.</w:t>
      </w:r>
    </w:p>
    <w:p w:rsidR="00A13235" w:rsidRPr="00855BE5" w:rsidRDefault="00A13235" w:rsidP="00A13235">
      <w:pPr>
        <w:ind w:right="-7"/>
        <w:jc w:val="both"/>
        <w:rPr>
          <w:b/>
          <w:lang w:val="uk-UA"/>
        </w:rPr>
      </w:pPr>
    </w:p>
    <w:p w:rsidR="00A13235" w:rsidRPr="00855BE5" w:rsidRDefault="00A13235" w:rsidP="00A13235">
      <w:pPr>
        <w:ind w:right="-7"/>
        <w:jc w:val="both"/>
        <w:rPr>
          <w:b/>
          <w:lang w:val="uk-UA"/>
        </w:rPr>
      </w:pPr>
    </w:p>
    <w:p w:rsidR="00A13235" w:rsidRPr="00855BE5" w:rsidRDefault="00A13235" w:rsidP="00A13235">
      <w:pPr>
        <w:ind w:right="-7"/>
        <w:rPr>
          <w:lang w:val="uk-UA"/>
        </w:rPr>
      </w:pPr>
      <w:r w:rsidRPr="00855BE5">
        <w:rPr>
          <w:b/>
          <w:lang w:val="uk-UA"/>
        </w:rPr>
        <w:t xml:space="preserve"> </w:t>
      </w:r>
    </w:p>
    <w:p w:rsidR="00A13235" w:rsidRPr="00855BE5" w:rsidRDefault="00A13235" w:rsidP="00A13235">
      <w:pPr>
        <w:pStyle w:val="1"/>
        <w:rPr>
          <w:lang w:val="uk-UA"/>
        </w:rPr>
      </w:pPr>
      <w:r w:rsidRPr="00855BE5">
        <w:rPr>
          <w:lang w:val="uk-UA"/>
        </w:rPr>
        <w:t>ДОГОВ</w:t>
      </w:r>
      <w:r w:rsidR="00234507" w:rsidRPr="00855BE5">
        <w:rPr>
          <w:lang w:val="uk-UA"/>
        </w:rPr>
        <w:t>І</w:t>
      </w:r>
      <w:r w:rsidRPr="00855BE5">
        <w:rPr>
          <w:lang w:val="uk-UA"/>
        </w:rPr>
        <w:t>Р № _______________</w:t>
      </w:r>
    </w:p>
    <w:p w:rsidR="00A13235" w:rsidRPr="00855BE5" w:rsidRDefault="00A13235" w:rsidP="00A13235">
      <w:pPr>
        <w:jc w:val="center"/>
        <w:rPr>
          <w:b/>
          <w:lang w:val="uk-UA"/>
        </w:rPr>
      </w:pPr>
      <w:r w:rsidRPr="00855BE5">
        <w:rPr>
          <w:b/>
          <w:lang w:val="uk-UA"/>
        </w:rPr>
        <w:t xml:space="preserve">на </w:t>
      </w:r>
      <w:r w:rsidR="00234507" w:rsidRPr="00855BE5">
        <w:rPr>
          <w:b/>
          <w:lang w:val="uk-UA"/>
        </w:rPr>
        <w:t>надання</w:t>
      </w:r>
      <w:r w:rsidRPr="00855BE5">
        <w:rPr>
          <w:b/>
          <w:lang w:val="uk-UA"/>
        </w:rPr>
        <w:t xml:space="preserve"> маркетингово</w:t>
      </w:r>
      <w:r w:rsidR="00234507" w:rsidRPr="00855BE5">
        <w:rPr>
          <w:b/>
          <w:lang w:val="uk-UA"/>
        </w:rPr>
        <w:t>-</w:t>
      </w:r>
      <w:r w:rsidRPr="00855BE5">
        <w:rPr>
          <w:b/>
          <w:lang w:val="uk-UA"/>
        </w:rPr>
        <w:t>консультац</w:t>
      </w:r>
      <w:r w:rsidR="00234507" w:rsidRPr="00855BE5">
        <w:rPr>
          <w:b/>
          <w:lang w:val="uk-UA"/>
        </w:rPr>
        <w:t>ійних по</w:t>
      </w:r>
      <w:r w:rsidRPr="00855BE5">
        <w:rPr>
          <w:b/>
          <w:lang w:val="uk-UA"/>
        </w:rPr>
        <w:t>слуг</w:t>
      </w:r>
    </w:p>
    <w:p w:rsidR="00A13235" w:rsidRPr="00855BE5" w:rsidRDefault="00A13235" w:rsidP="00A13235">
      <w:pPr>
        <w:jc w:val="center"/>
        <w:rPr>
          <w:b/>
          <w:lang w:val="uk-UA"/>
        </w:rPr>
      </w:pPr>
    </w:p>
    <w:p w:rsidR="00A13235" w:rsidRPr="00855BE5" w:rsidRDefault="00234507" w:rsidP="00A13235">
      <w:pPr>
        <w:jc w:val="both"/>
        <w:rPr>
          <w:lang w:val="uk-UA"/>
        </w:rPr>
      </w:pPr>
      <w:r w:rsidRPr="00855BE5">
        <w:rPr>
          <w:lang w:val="uk-UA"/>
        </w:rPr>
        <w:t>м</w:t>
      </w:r>
      <w:r w:rsidR="00A13235" w:rsidRPr="00855BE5">
        <w:rPr>
          <w:lang w:val="uk-UA"/>
        </w:rPr>
        <w:t>. Дн</w:t>
      </w:r>
      <w:r w:rsidRPr="00855BE5">
        <w:rPr>
          <w:lang w:val="uk-UA"/>
        </w:rPr>
        <w:t>і</w:t>
      </w:r>
      <w:r w:rsidR="00A13235" w:rsidRPr="00855BE5">
        <w:rPr>
          <w:lang w:val="uk-UA"/>
        </w:rPr>
        <w:t>пропетровс</w:t>
      </w:r>
      <w:r w:rsidRPr="00855BE5">
        <w:rPr>
          <w:lang w:val="uk-UA"/>
        </w:rPr>
        <w:t>ь</w:t>
      </w:r>
      <w:r w:rsidR="00A13235" w:rsidRPr="00855BE5">
        <w:rPr>
          <w:lang w:val="uk-UA"/>
        </w:rPr>
        <w:t xml:space="preserve">к                                                                                «_____» ___________ ______ </w:t>
      </w:r>
      <w:r w:rsidRPr="00855BE5">
        <w:rPr>
          <w:lang w:val="uk-UA"/>
        </w:rPr>
        <w:t>р</w:t>
      </w:r>
      <w:r w:rsidR="00A13235" w:rsidRPr="00855BE5">
        <w:rPr>
          <w:lang w:val="uk-UA"/>
        </w:rPr>
        <w:t>.</w:t>
      </w:r>
    </w:p>
    <w:p w:rsidR="00A13235" w:rsidRPr="00855BE5" w:rsidRDefault="00A13235" w:rsidP="00A13235">
      <w:pPr>
        <w:jc w:val="both"/>
        <w:rPr>
          <w:lang w:val="uk-UA"/>
        </w:rPr>
      </w:pPr>
    </w:p>
    <w:p w:rsidR="00A13235" w:rsidRPr="00855BE5" w:rsidRDefault="00A13235" w:rsidP="00A13235">
      <w:pPr>
        <w:jc w:val="both"/>
        <w:rPr>
          <w:lang w:val="uk-UA"/>
        </w:rPr>
      </w:pPr>
      <w:r w:rsidRPr="00855BE5">
        <w:rPr>
          <w:lang w:val="uk-UA"/>
        </w:rPr>
        <w:tab/>
      </w:r>
      <w:r w:rsidR="00234507" w:rsidRPr="00855BE5">
        <w:rPr>
          <w:lang w:val="uk-UA"/>
        </w:rPr>
        <w:t>_______________________________________________________, іменоване в подальшому «Замовник», в особі ___________________________________________________, що діє на підставі _________________________, з одного боку та _______________________________________________________, іменоване в подальшому «Виконавець», в особі ___________________________________________________, що діє на підставі _________________________, з іншого боку, разом іменовані надалі «Сторони », уклали цей договір про таке:</w:t>
      </w:r>
    </w:p>
    <w:p w:rsidR="00A13235" w:rsidRPr="00855BE5" w:rsidRDefault="00A13235" w:rsidP="00A13235">
      <w:pPr>
        <w:jc w:val="center"/>
        <w:rPr>
          <w:lang w:val="uk-UA"/>
        </w:rPr>
      </w:pPr>
      <w:r w:rsidRPr="00855BE5">
        <w:rPr>
          <w:b/>
          <w:lang w:val="uk-UA"/>
        </w:rPr>
        <w:t>1. ПРЕДМЕТ ДОГОВОР</w:t>
      </w:r>
      <w:r w:rsidR="00234507" w:rsidRPr="00855BE5">
        <w:rPr>
          <w:b/>
          <w:lang w:val="uk-UA"/>
        </w:rPr>
        <w:t>У</w:t>
      </w:r>
    </w:p>
    <w:p w:rsidR="00A13235" w:rsidRPr="00855BE5" w:rsidRDefault="00A13235" w:rsidP="00A13235">
      <w:pPr>
        <w:jc w:val="center"/>
        <w:rPr>
          <w:lang w:val="uk-UA"/>
        </w:rPr>
      </w:pPr>
    </w:p>
    <w:p w:rsidR="00234507" w:rsidRPr="00855BE5" w:rsidRDefault="00234507" w:rsidP="00234507">
      <w:pPr>
        <w:pStyle w:val="a3"/>
        <w:rPr>
          <w:lang w:val="uk-UA"/>
        </w:rPr>
      </w:pPr>
      <w:r w:rsidRPr="00855BE5">
        <w:rPr>
          <w:lang w:val="uk-UA"/>
        </w:rPr>
        <w:t>1.1. За цим договором Виконавець зобов'язується за плату надати Замовникові маркетингово-консультаційні послуги, а саме:</w:t>
      </w:r>
    </w:p>
    <w:p w:rsidR="00234507" w:rsidRPr="00855BE5" w:rsidRDefault="00234507" w:rsidP="00234507">
      <w:pPr>
        <w:pStyle w:val="a3"/>
        <w:rPr>
          <w:lang w:val="uk-UA"/>
        </w:rPr>
      </w:pPr>
      <w:r w:rsidRPr="00855BE5">
        <w:rPr>
          <w:lang w:val="uk-UA"/>
        </w:rPr>
        <w:t>1.1.1. маркетингове дослідження за темою: «Споживачі __________________: потреби, цінності, очікування» (далі – «Дослідження споживачів»);</w:t>
      </w:r>
    </w:p>
    <w:p w:rsidR="00234507" w:rsidRPr="00855BE5" w:rsidRDefault="00234507" w:rsidP="00234507">
      <w:pPr>
        <w:pStyle w:val="a3"/>
        <w:rPr>
          <w:lang w:val="uk-UA"/>
        </w:rPr>
      </w:pPr>
      <w:r w:rsidRPr="00855BE5">
        <w:rPr>
          <w:lang w:val="uk-UA"/>
        </w:rPr>
        <w:t xml:space="preserve">1.1.2. аналіз спільно з Замовником результатів </w:t>
      </w:r>
      <w:r w:rsidR="00855BE5" w:rsidRPr="00855BE5">
        <w:rPr>
          <w:lang w:val="uk-UA"/>
        </w:rPr>
        <w:t>вищезазначеного</w:t>
      </w:r>
      <w:r w:rsidRPr="00855BE5">
        <w:rPr>
          <w:lang w:val="uk-UA"/>
        </w:rPr>
        <w:t xml:space="preserve"> маркетингового дослідження;</w:t>
      </w:r>
    </w:p>
    <w:p w:rsidR="00234507" w:rsidRPr="00855BE5" w:rsidRDefault="00234507" w:rsidP="00234507">
      <w:pPr>
        <w:pStyle w:val="a3"/>
        <w:rPr>
          <w:lang w:val="uk-UA"/>
        </w:rPr>
      </w:pPr>
      <w:r w:rsidRPr="00855BE5">
        <w:rPr>
          <w:lang w:val="uk-UA"/>
        </w:rPr>
        <w:t>1.1.3. аналіз анкети для проведення маркетингового дослідження ринку ________________ в Україні (далі – «Дослідження ринку»), яка надана Замовником;</w:t>
      </w:r>
    </w:p>
    <w:p w:rsidR="00234507" w:rsidRPr="00855BE5" w:rsidRDefault="00234507" w:rsidP="00234507">
      <w:pPr>
        <w:pStyle w:val="a3"/>
        <w:rPr>
          <w:lang w:val="uk-UA"/>
        </w:rPr>
      </w:pPr>
      <w:r w:rsidRPr="00855BE5">
        <w:rPr>
          <w:lang w:val="uk-UA"/>
        </w:rPr>
        <w:t>1.1.4. аналіз спільно з Замовником результатів Дослідження ринку. Це дослідження проводиться для Замовника третьою особою на підставі окремого договору, і результати цього дослідження надаються Замовником Виконавцю для спільного аналізу;</w:t>
      </w:r>
    </w:p>
    <w:p w:rsidR="00234507" w:rsidRPr="00855BE5" w:rsidRDefault="00234507" w:rsidP="00234507">
      <w:pPr>
        <w:pStyle w:val="a3"/>
        <w:rPr>
          <w:lang w:val="uk-UA"/>
        </w:rPr>
      </w:pPr>
      <w:r w:rsidRPr="00855BE5">
        <w:rPr>
          <w:lang w:val="uk-UA"/>
        </w:rPr>
        <w:t>1.1.5. надання рекомендацій щодо кількості знаків для товарів і послуг Замовника, пов'язаних з ____________________, яка необхідна для успішного ведення господарської діяльності Замовника по торгівлі __________________ і для подальшого успішного розвитку господарської діяльності Замовника по торгівлі __________________;</w:t>
      </w:r>
    </w:p>
    <w:p w:rsidR="00234507" w:rsidRPr="00855BE5" w:rsidRDefault="00234507" w:rsidP="00234507">
      <w:pPr>
        <w:pStyle w:val="a3"/>
        <w:rPr>
          <w:lang w:val="uk-UA"/>
        </w:rPr>
      </w:pPr>
      <w:r w:rsidRPr="00855BE5">
        <w:rPr>
          <w:lang w:val="uk-UA"/>
        </w:rPr>
        <w:t>1.1.6. надання рекомендацій щодо того, які характеристики (розміри, складові частини, зміст кожної частини, загальна спрямованість і т. п.) повинні бути у кожного знака для товарів і послуг Замовника, пов'язаного з ____________________, і на які категорії споживачів повинен бути орієнтований кожен знак для товарів і послуг Замовника, пов'язаний з ____________________, щоб здійснювалося успішне ведення господарської діяльності Замовника по торгівлі __________________ і подальший успішний розвиток господарської діяльності Замовника по торгівлі __________________;</w:t>
      </w:r>
    </w:p>
    <w:p w:rsidR="00234507" w:rsidRPr="00855BE5" w:rsidRDefault="00234507" w:rsidP="00234507">
      <w:pPr>
        <w:pStyle w:val="a3"/>
        <w:rPr>
          <w:lang w:val="uk-UA"/>
        </w:rPr>
      </w:pPr>
      <w:r w:rsidRPr="00855BE5">
        <w:rPr>
          <w:lang w:val="uk-UA"/>
        </w:rPr>
        <w:t xml:space="preserve">1.1.7. надання рекомендацій щодо того, яким повинен бути оптимальний асортимент ___________________, що продаються під відповідним знаком для товарів і послуг Замовника, якими мають бути оптимальні ціни на різні види ________________, що продаються під відповідним знаком для товарів і послуг Замовника, якою має бути упаковка різних видів ________________, що продаються під відповідним знаком для товарів і послуг Замовника, щоб здійснювалося успішне ведення господарської діяльності Замовника по торгівлі </w:t>
      </w:r>
      <w:r w:rsidRPr="00855BE5">
        <w:rPr>
          <w:lang w:val="uk-UA"/>
        </w:rPr>
        <w:lastRenderedPageBreak/>
        <w:t>__________________ і подальший успішний розвиток господарської діяльності Замовника по торгівлі __________________;</w:t>
      </w:r>
    </w:p>
    <w:p w:rsidR="00234507" w:rsidRPr="00855BE5" w:rsidRDefault="00234507" w:rsidP="00234507">
      <w:pPr>
        <w:pStyle w:val="a3"/>
        <w:rPr>
          <w:lang w:val="uk-UA"/>
        </w:rPr>
      </w:pPr>
      <w:r w:rsidRPr="00855BE5">
        <w:rPr>
          <w:lang w:val="uk-UA"/>
        </w:rPr>
        <w:t>1.1.8. надання рекомендацій щодо інших можливих способів і шляхів створення у споживачів позитивного іміджу __________________, що продаються під відповідним знаком для товарів і послуг Замовника (з оцінкою ефективності кожного способу та шляху);</w:t>
      </w:r>
    </w:p>
    <w:p w:rsidR="00234507" w:rsidRPr="00855BE5" w:rsidRDefault="00234507" w:rsidP="00234507">
      <w:pPr>
        <w:pStyle w:val="a3"/>
        <w:rPr>
          <w:lang w:val="uk-UA"/>
        </w:rPr>
      </w:pPr>
      <w:r w:rsidRPr="00855BE5">
        <w:rPr>
          <w:lang w:val="uk-UA"/>
        </w:rPr>
        <w:t xml:space="preserve">1.1.9. надання рекомендацій щодо способів і порядку доведення до споживачів інформації про достоїнства __________________, що продаються під відповідним знаком для товарів і послуг Замовника, і стимулювання у споживачів бажання придбати цей товар: а) рекомендації щодо найкращого вибору особи, що поширює рекламу; б) рекомендації щодо змісту рекламних матеріалів Замовника (з оцінкою їх потенційної ефективності); в) </w:t>
      </w:r>
      <w:r w:rsidR="00CE231B" w:rsidRPr="00855BE5">
        <w:rPr>
          <w:lang w:val="uk-UA"/>
        </w:rPr>
        <w:t>у разі потреби</w:t>
      </w:r>
      <w:r w:rsidRPr="00855BE5">
        <w:rPr>
          <w:lang w:val="uk-UA"/>
        </w:rPr>
        <w:t xml:space="preserve"> провести будь-які дослідження-рекомендації </w:t>
      </w:r>
      <w:r w:rsidR="00CE231B" w:rsidRPr="00855BE5">
        <w:rPr>
          <w:lang w:val="uk-UA"/>
        </w:rPr>
        <w:t>щод</w:t>
      </w:r>
      <w:r w:rsidRPr="00855BE5">
        <w:rPr>
          <w:lang w:val="uk-UA"/>
        </w:rPr>
        <w:t>о найкращо</w:t>
      </w:r>
      <w:r w:rsidR="00CE231B" w:rsidRPr="00855BE5">
        <w:rPr>
          <w:lang w:val="uk-UA"/>
        </w:rPr>
        <w:t>го</w:t>
      </w:r>
      <w:r w:rsidRPr="00855BE5">
        <w:rPr>
          <w:lang w:val="uk-UA"/>
        </w:rPr>
        <w:t xml:space="preserve"> вибор</w:t>
      </w:r>
      <w:r w:rsidR="00CE231B" w:rsidRPr="00855BE5">
        <w:rPr>
          <w:lang w:val="uk-UA"/>
        </w:rPr>
        <w:t>у</w:t>
      </w:r>
      <w:r w:rsidRPr="00855BE5">
        <w:rPr>
          <w:lang w:val="uk-UA"/>
        </w:rPr>
        <w:t xml:space="preserve"> особи, яка проводить такі дослідження, форм і методів дослідження; г) оцінка потенційної ефективності способів і засобів доведення до споживачів інформації про достоїнства __________________, що продаються під відповідним знаком для товарів і послуг Замовника, і стимулювання у споживачів бажання придбати цей товар; д) інші необхідні рекомендації,</w:t>
      </w:r>
      <w:r w:rsidR="00CE231B" w:rsidRPr="00855BE5">
        <w:rPr>
          <w:lang w:val="uk-UA"/>
        </w:rPr>
        <w:t xml:space="preserve"> </w:t>
      </w:r>
      <w:r w:rsidRPr="00855BE5">
        <w:rPr>
          <w:lang w:val="uk-UA"/>
        </w:rPr>
        <w:t>а Замовник зобов'язується прийняти належним чином надані Виконавцем послуги та оплатити їх на умовах і в порядку, зазначених у цьому договорі.</w:t>
      </w:r>
    </w:p>
    <w:p w:rsidR="00234507" w:rsidRPr="00855BE5" w:rsidRDefault="00234507" w:rsidP="00234507">
      <w:pPr>
        <w:pStyle w:val="a3"/>
        <w:rPr>
          <w:lang w:val="uk-UA"/>
        </w:rPr>
      </w:pPr>
      <w:r w:rsidRPr="00855BE5">
        <w:rPr>
          <w:lang w:val="uk-UA"/>
        </w:rPr>
        <w:t xml:space="preserve">1.2. Дослідження споживачів проводиться з дотриманням </w:t>
      </w:r>
      <w:r w:rsidR="00CE231B" w:rsidRPr="00855BE5">
        <w:rPr>
          <w:lang w:val="uk-UA"/>
        </w:rPr>
        <w:t>так</w:t>
      </w:r>
      <w:r w:rsidRPr="00855BE5">
        <w:rPr>
          <w:lang w:val="uk-UA"/>
        </w:rPr>
        <w:t>их вимог:</w:t>
      </w:r>
    </w:p>
    <w:p w:rsidR="00234507" w:rsidRPr="00855BE5" w:rsidRDefault="00234507" w:rsidP="00234507">
      <w:pPr>
        <w:pStyle w:val="a3"/>
        <w:rPr>
          <w:lang w:val="uk-UA"/>
        </w:rPr>
      </w:pPr>
      <w:r w:rsidRPr="00855BE5">
        <w:rPr>
          <w:lang w:val="uk-UA"/>
        </w:rPr>
        <w:t>1.2.1. анкета для проведення Дослідження споживачів повинна бути узгоджена з Замовником протягом _________ робочих днів з моменту укладення цього договору;</w:t>
      </w:r>
    </w:p>
    <w:p w:rsidR="00234507" w:rsidRPr="00855BE5" w:rsidRDefault="00234507" w:rsidP="00234507">
      <w:pPr>
        <w:pStyle w:val="a3"/>
        <w:rPr>
          <w:lang w:val="uk-UA"/>
        </w:rPr>
      </w:pPr>
      <w:r w:rsidRPr="00855BE5">
        <w:rPr>
          <w:lang w:val="uk-UA"/>
        </w:rPr>
        <w:t xml:space="preserve">1.2.2. Замовник зобов'язаний надати Виконавцю письмово (поштою або вручити під розпис) свої вказівки </w:t>
      </w:r>
      <w:r w:rsidR="00855BE5" w:rsidRPr="00855BE5">
        <w:rPr>
          <w:lang w:val="uk-UA"/>
        </w:rPr>
        <w:t>щодо</w:t>
      </w:r>
      <w:r w:rsidR="00CE231B" w:rsidRPr="00855BE5">
        <w:rPr>
          <w:lang w:val="uk-UA"/>
        </w:rPr>
        <w:t xml:space="preserve"> проведення</w:t>
      </w:r>
      <w:r w:rsidRPr="00855BE5">
        <w:rPr>
          <w:lang w:val="uk-UA"/>
        </w:rPr>
        <w:t xml:space="preserve"> Дослідження споживачів протягом _________ робочих днів з моменту укладення цього договору. </w:t>
      </w:r>
      <w:r w:rsidR="00CE231B" w:rsidRPr="00855BE5">
        <w:rPr>
          <w:lang w:val="uk-UA"/>
        </w:rPr>
        <w:t>Ц</w:t>
      </w:r>
      <w:r w:rsidRPr="00855BE5">
        <w:rPr>
          <w:lang w:val="uk-UA"/>
        </w:rPr>
        <w:t>і вказівки є обов'язковими для Виконавця;</w:t>
      </w:r>
    </w:p>
    <w:p w:rsidR="00234507" w:rsidRPr="00855BE5" w:rsidRDefault="00234507" w:rsidP="00234507">
      <w:pPr>
        <w:pStyle w:val="a3"/>
        <w:rPr>
          <w:lang w:val="uk-UA"/>
        </w:rPr>
      </w:pPr>
      <w:r w:rsidRPr="00855BE5">
        <w:rPr>
          <w:lang w:val="uk-UA"/>
        </w:rPr>
        <w:t xml:space="preserve">1.2.3. територія проведення Дослідження споживачів </w:t>
      </w:r>
      <w:r w:rsidR="00CE231B" w:rsidRPr="00855BE5">
        <w:rPr>
          <w:lang w:val="uk-UA"/>
        </w:rPr>
        <w:t>–</w:t>
      </w:r>
      <w:r w:rsidRPr="00855BE5">
        <w:rPr>
          <w:lang w:val="uk-UA"/>
        </w:rPr>
        <w:t xml:space="preserve"> такі міста України: ______________________________________________;</w:t>
      </w:r>
    </w:p>
    <w:p w:rsidR="00234507" w:rsidRPr="00855BE5" w:rsidRDefault="00234507" w:rsidP="00234507">
      <w:pPr>
        <w:pStyle w:val="a3"/>
        <w:rPr>
          <w:lang w:val="uk-UA"/>
        </w:rPr>
      </w:pPr>
      <w:r w:rsidRPr="00855BE5">
        <w:rPr>
          <w:lang w:val="uk-UA"/>
        </w:rPr>
        <w:t>1.2.4. види __________________, щодо яких проводиться Дослідження споживачів: ______________________________________________________;</w:t>
      </w:r>
    </w:p>
    <w:p w:rsidR="00234507" w:rsidRPr="00855BE5" w:rsidRDefault="00234507" w:rsidP="00234507">
      <w:pPr>
        <w:pStyle w:val="a3"/>
        <w:rPr>
          <w:lang w:val="uk-UA"/>
        </w:rPr>
      </w:pPr>
      <w:r w:rsidRPr="00855BE5">
        <w:rPr>
          <w:lang w:val="uk-UA"/>
        </w:rPr>
        <w:t xml:space="preserve">1.2.5. термін проведення Дослідження споживачів </w:t>
      </w:r>
      <w:r w:rsidR="00CE231B" w:rsidRPr="00855BE5">
        <w:rPr>
          <w:lang w:val="uk-UA"/>
        </w:rPr>
        <w:t>–</w:t>
      </w:r>
      <w:r w:rsidRPr="00855BE5">
        <w:rPr>
          <w:lang w:val="uk-UA"/>
        </w:rPr>
        <w:t xml:space="preserve"> _________ робочих днів з дня сплати Замовником авансу за проведення дослідження (підпункт 3.2.1 п. 3.2 цього договору), узгодження Замовником анкети для проведення дослідження та надання Замовником Виконавцю вказівок </w:t>
      </w:r>
      <w:r w:rsidR="00CE231B" w:rsidRPr="00855BE5">
        <w:rPr>
          <w:lang w:val="uk-UA"/>
        </w:rPr>
        <w:t>щод</w:t>
      </w:r>
      <w:r w:rsidRPr="00855BE5">
        <w:rPr>
          <w:lang w:val="uk-UA"/>
        </w:rPr>
        <w:t>о проведенн</w:t>
      </w:r>
      <w:r w:rsidR="00CE231B" w:rsidRPr="00855BE5">
        <w:rPr>
          <w:lang w:val="uk-UA"/>
        </w:rPr>
        <w:t>я</w:t>
      </w:r>
      <w:r w:rsidRPr="00855BE5">
        <w:rPr>
          <w:lang w:val="uk-UA"/>
        </w:rPr>
        <w:t xml:space="preserve"> дослідження;</w:t>
      </w:r>
    </w:p>
    <w:p w:rsidR="00234507" w:rsidRPr="00855BE5" w:rsidRDefault="00234507" w:rsidP="00234507">
      <w:pPr>
        <w:pStyle w:val="a3"/>
        <w:rPr>
          <w:lang w:val="uk-UA"/>
        </w:rPr>
      </w:pPr>
      <w:r w:rsidRPr="00855BE5">
        <w:rPr>
          <w:lang w:val="uk-UA"/>
        </w:rPr>
        <w:t>1.2.6. завдання Дослідження споживачів:</w:t>
      </w:r>
    </w:p>
    <w:p w:rsidR="00234507" w:rsidRPr="00855BE5" w:rsidRDefault="00234507" w:rsidP="00234507">
      <w:pPr>
        <w:pStyle w:val="a3"/>
        <w:rPr>
          <w:lang w:val="uk-UA"/>
        </w:rPr>
      </w:pPr>
      <w:r w:rsidRPr="00855BE5">
        <w:rPr>
          <w:lang w:val="uk-UA"/>
        </w:rPr>
        <w:t>а) виявлення мотивів, за якими споживачі віддають перевагу ____________________ п</w:t>
      </w:r>
      <w:r w:rsidR="00CE231B" w:rsidRPr="00855BE5">
        <w:rPr>
          <w:lang w:val="uk-UA"/>
        </w:rPr>
        <w:t>ід час</w:t>
      </w:r>
      <w:r w:rsidRPr="00855BE5">
        <w:rPr>
          <w:lang w:val="uk-UA"/>
        </w:rPr>
        <w:t xml:space="preserve"> придбанн</w:t>
      </w:r>
      <w:r w:rsidR="00CE231B" w:rsidRPr="00855BE5">
        <w:rPr>
          <w:lang w:val="uk-UA"/>
        </w:rPr>
        <w:t>я</w:t>
      </w:r>
      <w:r w:rsidRPr="00855BE5">
        <w:rPr>
          <w:lang w:val="uk-UA"/>
        </w:rPr>
        <w:t xml:space="preserve"> продуктів харчування;</w:t>
      </w:r>
    </w:p>
    <w:p w:rsidR="00234507" w:rsidRPr="00855BE5" w:rsidRDefault="00234507" w:rsidP="00234507">
      <w:pPr>
        <w:pStyle w:val="a3"/>
        <w:rPr>
          <w:lang w:val="uk-UA"/>
        </w:rPr>
      </w:pPr>
      <w:r w:rsidRPr="00855BE5">
        <w:rPr>
          <w:lang w:val="uk-UA"/>
        </w:rPr>
        <w:t xml:space="preserve">б) виявлення перешкод, які можуть завадити Замовнику в створенні широко відомого і популярного знака для товарів і послуг, пов'язаного з ____________________ (під широко відомим знаком </w:t>
      </w:r>
      <w:r w:rsidR="00CE231B" w:rsidRPr="00855BE5">
        <w:rPr>
          <w:lang w:val="uk-UA"/>
        </w:rPr>
        <w:t>у</w:t>
      </w:r>
      <w:r w:rsidRPr="00855BE5">
        <w:rPr>
          <w:lang w:val="uk-UA"/>
        </w:rPr>
        <w:t xml:space="preserve"> цьому договорі розуміється знак, який відомий не менш ніж ____% населенн</w:t>
      </w:r>
      <w:r w:rsidR="00CE231B" w:rsidRPr="00855BE5">
        <w:rPr>
          <w:lang w:val="uk-UA"/>
        </w:rPr>
        <w:t>ю</w:t>
      </w:r>
      <w:r w:rsidRPr="00855BE5">
        <w:rPr>
          <w:lang w:val="uk-UA"/>
        </w:rPr>
        <w:t xml:space="preserve"> України, а під популярним знаком </w:t>
      </w:r>
      <w:r w:rsidR="00CE231B" w:rsidRPr="00855BE5">
        <w:rPr>
          <w:lang w:val="uk-UA"/>
        </w:rPr>
        <w:t>у</w:t>
      </w:r>
      <w:r w:rsidRPr="00855BE5">
        <w:rPr>
          <w:lang w:val="uk-UA"/>
        </w:rPr>
        <w:t xml:space="preserve"> цьому договорі розуміється знак, під впливом якого не менше ніж ______% споживачів ___________________ по всій Україні готові </w:t>
      </w:r>
      <w:r w:rsidR="00CE231B" w:rsidRPr="00855BE5">
        <w:rPr>
          <w:lang w:val="uk-UA"/>
        </w:rPr>
        <w:t>за</w:t>
      </w:r>
      <w:r w:rsidRPr="00855BE5">
        <w:rPr>
          <w:lang w:val="uk-UA"/>
        </w:rPr>
        <w:t xml:space="preserve"> наявності вибору придбати тільки ______________________, </w:t>
      </w:r>
      <w:r w:rsidR="00CE231B" w:rsidRPr="00855BE5">
        <w:rPr>
          <w:lang w:val="uk-UA"/>
        </w:rPr>
        <w:t>що</w:t>
      </w:r>
      <w:r w:rsidRPr="00855BE5">
        <w:rPr>
          <w:lang w:val="uk-UA"/>
        </w:rPr>
        <w:t xml:space="preserve"> виробляються З</w:t>
      </w:r>
      <w:r w:rsidR="00CE231B" w:rsidRPr="00855BE5">
        <w:rPr>
          <w:lang w:val="uk-UA"/>
        </w:rPr>
        <w:t>амовником і з якими пов'язаний це</w:t>
      </w:r>
      <w:r w:rsidRPr="00855BE5">
        <w:rPr>
          <w:lang w:val="uk-UA"/>
        </w:rPr>
        <w:t>й знак);</w:t>
      </w:r>
    </w:p>
    <w:p w:rsidR="00234507" w:rsidRPr="00855BE5" w:rsidRDefault="00234507" w:rsidP="00234507">
      <w:pPr>
        <w:pStyle w:val="a3"/>
        <w:rPr>
          <w:lang w:val="uk-UA"/>
        </w:rPr>
      </w:pPr>
      <w:r w:rsidRPr="00855BE5">
        <w:rPr>
          <w:lang w:val="uk-UA"/>
        </w:rPr>
        <w:t>в) отримання інформації, яка може бути необхідна для надання Виконавцем рекомендацій щодо того, які характеристики повинні бути у кожного знака для товарів і послуг Замовника, пов'язаного з ____________________, і на які категорії споживачів повинен бути орієнтований кожен такий знак (підпункт 1.1.6 п. 1.1 цього договору);</w:t>
      </w:r>
    </w:p>
    <w:p w:rsidR="00234507" w:rsidRPr="00855BE5" w:rsidRDefault="00234507" w:rsidP="00234507">
      <w:pPr>
        <w:pStyle w:val="a3"/>
        <w:rPr>
          <w:lang w:val="uk-UA"/>
        </w:rPr>
      </w:pPr>
      <w:r w:rsidRPr="00855BE5">
        <w:rPr>
          <w:lang w:val="uk-UA"/>
        </w:rPr>
        <w:t xml:space="preserve">г) вивчення особливостей вибору </w:t>
      </w:r>
      <w:r w:rsidR="00CE231B" w:rsidRPr="00855BE5">
        <w:rPr>
          <w:lang w:val="uk-UA"/>
        </w:rPr>
        <w:t>та</w:t>
      </w:r>
      <w:r w:rsidRPr="00855BE5">
        <w:rPr>
          <w:lang w:val="uk-UA"/>
        </w:rPr>
        <w:t xml:space="preserve"> придбання споживачами ______________ різних видів;</w:t>
      </w:r>
    </w:p>
    <w:p w:rsidR="00234507" w:rsidRPr="00855BE5" w:rsidRDefault="00234507" w:rsidP="00234507">
      <w:pPr>
        <w:pStyle w:val="a3"/>
        <w:rPr>
          <w:lang w:val="uk-UA"/>
        </w:rPr>
      </w:pPr>
      <w:r w:rsidRPr="00855BE5">
        <w:rPr>
          <w:lang w:val="uk-UA"/>
        </w:rPr>
        <w:t>д) вивчення особливостей споживання ______________ різних видів;</w:t>
      </w:r>
    </w:p>
    <w:p w:rsidR="00234507" w:rsidRPr="00855BE5" w:rsidRDefault="00234507" w:rsidP="00234507">
      <w:pPr>
        <w:pStyle w:val="a3"/>
        <w:rPr>
          <w:lang w:val="uk-UA"/>
        </w:rPr>
      </w:pPr>
      <w:r w:rsidRPr="00855BE5">
        <w:rPr>
          <w:lang w:val="uk-UA"/>
        </w:rPr>
        <w:t>е) вивчення особливостей сприйняття споживачами різних видів упаковки _______________;</w:t>
      </w:r>
    </w:p>
    <w:p w:rsidR="00234507" w:rsidRPr="00855BE5" w:rsidRDefault="00234507" w:rsidP="00234507">
      <w:pPr>
        <w:pStyle w:val="a3"/>
        <w:rPr>
          <w:lang w:val="uk-UA"/>
        </w:rPr>
      </w:pPr>
      <w:r w:rsidRPr="00855BE5">
        <w:rPr>
          <w:lang w:val="uk-UA"/>
        </w:rPr>
        <w:t>ж) вивчення сприйняття споживачами нових видів упаковки _______________, вироблених Замовником (якщо Замовник передав Виконавцю ці нові види для такого вивчення);</w:t>
      </w:r>
    </w:p>
    <w:p w:rsidR="00234507" w:rsidRPr="00855BE5" w:rsidRDefault="00234507" w:rsidP="00234507">
      <w:pPr>
        <w:pStyle w:val="a3"/>
        <w:rPr>
          <w:lang w:val="uk-UA"/>
        </w:rPr>
      </w:pPr>
      <w:r w:rsidRPr="00855BE5">
        <w:rPr>
          <w:lang w:val="uk-UA"/>
        </w:rPr>
        <w:t>з) оцінка рівня інтересу споживачів до видів ___________________, які на момент укладення цього договору не продаються в Україні, але продаються в інших державах;</w:t>
      </w:r>
    </w:p>
    <w:p w:rsidR="00234507" w:rsidRPr="00855BE5" w:rsidRDefault="00234507" w:rsidP="00234507">
      <w:pPr>
        <w:pStyle w:val="a3"/>
        <w:rPr>
          <w:lang w:val="uk-UA"/>
        </w:rPr>
      </w:pPr>
      <w:r w:rsidRPr="00855BE5">
        <w:rPr>
          <w:lang w:val="uk-UA"/>
        </w:rPr>
        <w:lastRenderedPageBreak/>
        <w:t>і) вивчення особливостей сприйняття споживачами _________________, вироблених Замовником, і особливостей сприйняття споживачами знаків для товарів і послуг Замовника, пов'язаних з ____________________;</w:t>
      </w:r>
    </w:p>
    <w:p w:rsidR="00234507" w:rsidRPr="00855BE5" w:rsidRDefault="00234507" w:rsidP="00234507">
      <w:pPr>
        <w:pStyle w:val="a3"/>
        <w:rPr>
          <w:lang w:val="uk-UA"/>
        </w:rPr>
      </w:pPr>
      <w:r w:rsidRPr="00855BE5">
        <w:rPr>
          <w:lang w:val="uk-UA"/>
        </w:rPr>
        <w:t>к) вивчення особливостей сприйняття споживачами знаків для товарів і послуг конкурентів Замовника, пов'язаних з ____________________;</w:t>
      </w:r>
    </w:p>
    <w:p w:rsidR="00234507" w:rsidRPr="00855BE5" w:rsidRDefault="00234507" w:rsidP="00234507">
      <w:pPr>
        <w:pStyle w:val="a3"/>
        <w:rPr>
          <w:lang w:val="uk-UA"/>
        </w:rPr>
      </w:pPr>
      <w:r w:rsidRPr="00855BE5">
        <w:rPr>
          <w:lang w:val="uk-UA"/>
        </w:rPr>
        <w:t xml:space="preserve">1.2.7. метод проведення Дослідження споживачів </w:t>
      </w:r>
      <w:r w:rsidR="00CE231B" w:rsidRPr="00855BE5">
        <w:rPr>
          <w:lang w:val="uk-UA"/>
        </w:rPr>
        <w:t>–</w:t>
      </w:r>
      <w:r w:rsidRPr="00855BE5">
        <w:rPr>
          <w:lang w:val="uk-UA"/>
        </w:rPr>
        <w:t xml:space="preserve"> інтерв'ю з групами споживачів (по ______ осіб у кожній групі);</w:t>
      </w:r>
    </w:p>
    <w:p w:rsidR="00234507" w:rsidRPr="00855BE5" w:rsidRDefault="00234507" w:rsidP="00234507">
      <w:pPr>
        <w:pStyle w:val="a3"/>
        <w:rPr>
          <w:lang w:val="uk-UA"/>
        </w:rPr>
      </w:pPr>
      <w:r w:rsidRPr="00855BE5">
        <w:rPr>
          <w:lang w:val="uk-UA"/>
        </w:rPr>
        <w:t>1.</w:t>
      </w:r>
      <w:r w:rsidR="00CE231B" w:rsidRPr="00855BE5">
        <w:rPr>
          <w:lang w:val="uk-UA"/>
        </w:rPr>
        <w:t>2.8. кількість груп споживачів –</w:t>
      </w:r>
      <w:r w:rsidRPr="00855BE5">
        <w:rPr>
          <w:lang w:val="uk-UA"/>
        </w:rPr>
        <w:t xml:space="preserve"> _________, </w:t>
      </w:r>
      <w:r w:rsidR="00CE231B" w:rsidRPr="00855BE5">
        <w:rPr>
          <w:lang w:val="uk-UA"/>
        </w:rPr>
        <w:t>у</w:t>
      </w:r>
      <w:r w:rsidRPr="00855BE5">
        <w:rPr>
          <w:lang w:val="uk-UA"/>
        </w:rPr>
        <w:t xml:space="preserve"> тому числі по містах: в ________________ </w:t>
      </w:r>
      <w:r w:rsidR="00CE231B" w:rsidRPr="00855BE5">
        <w:rPr>
          <w:lang w:val="uk-UA"/>
        </w:rPr>
        <w:t>–</w:t>
      </w:r>
      <w:r w:rsidRPr="00855BE5">
        <w:rPr>
          <w:lang w:val="uk-UA"/>
        </w:rPr>
        <w:t xml:space="preserve"> ________ груп, </w:t>
      </w:r>
      <w:r w:rsidR="00CE231B" w:rsidRPr="00855BE5">
        <w:rPr>
          <w:lang w:val="uk-UA"/>
        </w:rPr>
        <w:t>у _______________ –</w:t>
      </w:r>
      <w:r w:rsidRPr="00855BE5">
        <w:rPr>
          <w:lang w:val="uk-UA"/>
        </w:rPr>
        <w:t xml:space="preserve"> __________ груп, ... (і так далі);</w:t>
      </w:r>
    </w:p>
    <w:p w:rsidR="00234507" w:rsidRPr="00855BE5" w:rsidRDefault="00234507" w:rsidP="00234507">
      <w:pPr>
        <w:pStyle w:val="a3"/>
        <w:rPr>
          <w:lang w:val="uk-UA"/>
        </w:rPr>
      </w:pPr>
      <w:r w:rsidRPr="00855BE5">
        <w:rPr>
          <w:lang w:val="uk-UA"/>
        </w:rPr>
        <w:t xml:space="preserve">1.2.9. вимоги до категорій споживачів: ___________________________________________, при цьому по містах: </w:t>
      </w:r>
      <w:r w:rsidR="00CE231B" w:rsidRPr="00855BE5">
        <w:rPr>
          <w:lang w:val="uk-UA"/>
        </w:rPr>
        <w:t>у</w:t>
      </w:r>
      <w:r w:rsidRPr="00855BE5">
        <w:rPr>
          <w:lang w:val="uk-UA"/>
        </w:rPr>
        <w:t xml:space="preserve"> ________________ - ________________________________________, </w:t>
      </w:r>
      <w:r w:rsidR="00CE231B" w:rsidRPr="00855BE5">
        <w:rPr>
          <w:lang w:val="uk-UA"/>
        </w:rPr>
        <w:t>у</w:t>
      </w:r>
      <w:r w:rsidRPr="00855BE5">
        <w:rPr>
          <w:lang w:val="uk-UA"/>
        </w:rPr>
        <w:t xml:space="preserve"> _______________ - ______________________________________________, ... (і так далі).</w:t>
      </w:r>
    </w:p>
    <w:p w:rsidR="00234507" w:rsidRPr="00855BE5" w:rsidRDefault="00234507" w:rsidP="00234507">
      <w:pPr>
        <w:pStyle w:val="a3"/>
        <w:rPr>
          <w:lang w:val="uk-UA"/>
        </w:rPr>
      </w:pPr>
      <w:r w:rsidRPr="00855BE5">
        <w:rPr>
          <w:lang w:val="uk-UA"/>
        </w:rPr>
        <w:t xml:space="preserve">1.3. Під успішним веденням господарської діяльності </w:t>
      </w:r>
      <w:r w:rsidR="00020CAA" w:rsidRPr="00855BE5">
        <w:rPr>
          <w:lang w:val="uk-UA"/>
        </w:rPr>
        <w:t>по</w:t>
      </w:r>
      <w:r w:rsidRPr="00855BE5">
        <w:rPr>
          <w:lang w:val="uk-UA"/>
        </w:rPr>
        <w:t xml:space="preserve"> торгівлі __________________ </w:t>
      </w:r>
      <w:r w:rsidR="00020CAA" w:rsidRPr="00855BE5">
        <w:rPr>
          <w:lang w:val="uk-UA"/>
        </w:rPr>
        <w:t>у</w:t>
      </w:r>
      <w:r w:rsidRPr="00855BE5">
        <w:rPr>
          <w:lang w:val="uk-UA"/>
        </w:rPr>
        <w:t xml:space="preserve"> цьому договорі розуміється продаж __________ кг _______________ протягом ______ робочих днів з моменту її надходження в торгові точки.</w:t>
      </w:r>
    </w:p>
    <w:p w:rsidR="00234507" w:rsidRPr="00855BE5" w:rsidRDefault="00234507" w:rsidP="00234507">
      <w:pPr>
        <w:pStyle w:val="a3"/>
        <w:rPr>
          <w:lang w:val="uk-UA"/>
        </w:rPr>
      </w:pPr>
      <w:r w:rsidRPr="00855BE5">
        <w:rPr>
          <w:lang w:val="uk-UA"/>
        </w:rPr>
        <w:t xml:space="preserve">1.4. Під подальшим успішним розвитком господарської діяльності з торгівлі __________________ </w:t>
      </w:r>
      <w:r w:rsidR="00020CAA" w:rsidRPr="00855BE5">
        <w:rPr>
          <w:lang w:val="uk-UA"/>
        </w:rPr>
        <w:t>у</w:t>
      </w:r>
      <w:r w:rsidRPr="00855BE5">
        <w:rPr>
          <w:lang w:val="uk-UA"/>
        </w:rPr>
        <w:t xml:space="preserve"> цьому договорі розуміється щомісячне збільшення обсягу продажу _______________ на _____% </w:t>
      </w:r>
      <w:r w:rsidR="00020CAA" w:rsidRPr="00855BE5">
        <w:rPr>
          <w:lang w:val="uk-UA"/>
        </w:rPr>
        <w:t>у</w:t>
      </w:r>
      <w:r w:rsidRPr="00855BE5">
        <w:rPr>
          <w:lang w:val="uk-UA"/>
        </w:rPr>
        <w:t xml:space="preserve"> порівнянні з попереднім місяцем.</w:t>
      </w:r>
    </w:p>
    <w:p w:rsidR="00234507" w:rsidRPr="00855BE5" w:rsidRDefault="00234507" w:rsidP="00234507">
      <w:pPr>
        <w:pStyle w:val="a3"/>
        <w:rPr>
          <w:lang w:val="uk-UA"/>
        </w:rPr>
      </w:pPr>
      <w:r w:rsidRPr="00855BE5">
        <w:rPr>
          <w:lang w:val="uk-UA"/>
        </w:rPr>
        <w:t>1.5. Під торговою точкою в цьому договорі розуміється магазин, кіоск, інша мала архітектурна форма, а також будь-який інший об'єкт, в якому здійснюється роздрібна торгівля товарами.</w:t>
      </w:r>
    </w:p>
    <w:p w:rsidR="00A13235" w:rsidRPr="00855BE5" w:rsidRDefault="00234507" w:rsidP="00234507">
      <w:pPr>
        <w:pStyle w:val="a3"/>
        <w:rPr>
          <w:lang w:val="uk-UA"/>
        </w:rPr>
      </w:pPr>
      <w:r w:rsidRPr="00855BE5">
        <w:rPr>
          <w:lang w:val="uk-UA"/>
        </w:rPr>
        <w:t>1.6. Під робочими днями в цьому договорі розуміються понеділок, вівторок, середа, четвер, п'ятниця.</w:t>
      </w:r>
    </w:p>
    <w:p w:rsidR="00A13235" w:rsidRPr="00855BE5" w:rsidRDefault="00A13235" w:rsidP="00A13235">
      <w:pPr>
        <w:pStyle w:val="a3"/>
        <w:jc w:val="center"/>
        <w:rPr>
          <w:lang w:val="uk-UA"/>
        </w:rPr>
      </w:pPr>
      <w:r w:rsidRPr="00855BE5">
        <w:rPr>
          <w:b/>
          <w:lang w:val="uk-UA"/>
        </w:rPr>
        <w:t xml:space="preserve">2. ПРАВА </w:t>
      </w:r>
      <w:r w:rsidR="00BC0985" w:rsidRPr="00855BE5">
        <w:rPr>
          <w:b/>
          <w:lang w:val="uk-UA"/>
        </w:rPr>
        <w:t>ТА</w:t>
      </w:r>
      <w:r w:rsidRPr="00855BE5">
        <w:rPr>
          <w:b/>
          <w:lang w:val="uk-UA"/>
        </w:rPr>
        <w:t xml:space="preserve"> ОБ</w:t>
      </w:r>
      <w:r w:rsidR="00BC0985" w:rsidRPr="00855BE5">
        <w:rPr>
          <w:b/>
          <w:lang w:val="uk-UA"/>
        </w:rPr>
        <w:t>ОВ’ЯЗКИ</w:t>
      </w:r>
      <w:r w:rsidRPr="00855BE5">
        <w:rPr>
          <w:b/>
          <w:lang w:val="uk-UA"/>
        </w:rPr>
        <w:t xml:space="preserve"> СТОР</w:t>
      </w:r>
      <w:r w:rsidR="00BC0985" w:rsidRPr="00855BE5">
        <w:rPr>
          <w:b/>
          <w:lang w:val="uk-UA"/>
        </w:rPr>
        <w:t>І</w:t>
      </w:r>
      <w:r w:rsidRPr="00855BE5">
        <w:rPr>
          <w:b/>
          <w:lang w:val="uk-UA"/>
        </w:rPr>
        <w:t>Н</w:t>
      </w:r>
    </w:p>
    <w:p w:rsidR="00A13235" w:rsidRPr="00855BE5" w:rsidRDefault="00A13235" w:rsidP="00A13235">
      <w:pPr>
        <w:pStyle w:val="a3"/>
        <w:jc w:val="center"/>
        <w:rPr>
          <w:lang w:val="uk-UA"/>
        </w:rPr>
      </w:pPr>
    </w:p>
    <w:p w:rsidR="00BC0985" w:rsidRPr="00855BE5" w:rsidRDefault="00BC0985" w:rsidP="00BC0985">
      <w:pPr>
        <w:pStyle w:val="a3"/>
        <w:rPr>
          <w:lang w:val="uk-UA"/>
        </w:rPr>
      </w:pPr>
      <w:r w:rsidRPr="00855BE5">
        <w:rPr>
          <w:lang w:val="uk-UA"/>
        </w:rPr>
        <w:t>2.1. Виконавець зобов'язаний:</w:t>
      </w:r>
    </w:p>
    <w:p w:rsidR="00BC0985" w:rsidRPr="00855BE5" w:rsidRDefault="00BC0985" w:rsidP="00BC0985">
      <w:pPr>
        <w:pStyle w:val="a3"/>
        <w:rPr>
          <w:lang w:val="uk-UA"/>
        </w:rPr>
      </w:pPr>
      <w:r w:rsidRPr="00855BE5">
        <w:rPr>
          <w:lang w:val="uk-UA"/>
        </w:rPr>
        <w:t>2.1.1. надавати послуги в повній відповідності з умовами цього договору;</w:t>
      </w:r>
    </w:p>
    <w:p w:rsidR="00BC0985" w:rsidRPr="00855BE5" w:rsidRDefault="00BC0985" w:rsidP="00BC0985">
      <w:pPr>
        <w:pStyle w:val="a3"/>
        <w:rPr>
          <w:lang w:val="uk-UA"/>
        </w:rPr>
      </w:pPr>
      <w:r w:rsidRPr="00855BE5">
        <w:rPr>
          <w:lang w:val="uk-UA"/>
        </w:rPr>
        <w:t>2.1.2. не розголошувати третім особам інформацію, отриману Виконавцем від Замовника в процесі виконання цього договору, якщо Замовник визначив цю інформацію як конфіденційну;</w:t>
      </w:r>
    </w:p>
    <w:p w:rsidR="00BC0985" w:rsidRPr="00855BE5" w:rsidRDefault="00BC0985" w:rsidP="00BC0985">
      <w:pPr>
        <w:pStyle w:val="a3"/>
        <w:rPr>
          <w:lang w:val="uk-UA"/>
        </w:rPr>
      </w:pPr>
      <w:r w:rsidRPr="00855BE5">
        <w:rPr>
          <w:lang w:val="uk-UA"/>
        </w:rPr>
        <w:t xml:space="preserve">2.1.3. </w:t>
      </w:r>
      <w:r w:rsidR="00390C0F" w:rsidRPr="00855BE5">
        <w:rPr>
          <w:lang w:val="uk-UA"/>
        </w:rPr>
        <w:t>у разі</w:t>
      </w:r>
      <w:r w:rsidRPr="00855BE5">
        <w:rPr>
          <w:lang w:val="uk-UA"/>
        </w:rPr>
        <w:t xml:space="preserve"> виникненн</w:t>
      </w:r>
      <w:r w:rsidR="00390C0F" w:rsidRPr="00855BE5">
        <w:rPr>
          <w:lang w:val="uk-UA"/>
        </w:rPr>
        <w:t>я</w:t>
      </w:r>
      <w:r w:rsidRPr="00855BE5">
        <w:rPr>
          <w:lang w:val="uk-UA"/>
        </w:rPr>
        <w:t xml:space="preserve"> обставин, що перешкоджають належному виконанню Виконавцем своїх зобов'язань за цим договором, повідомити про це Замовника в письмовій формі протягом _____ календарних днів з моменту виникнення таких обставин;</w:t>
      </w:r>
    </w:p>
    <w:p w:rsidR="00BC0985" w:rsidRPr="00855BE5" w:rsidRDefault="00BC0985" w:rsidP="00BC0985">
      <w:pPr>
        <w:pStyle w:val="a3"/>
        <w:rPr>
          <w:lang w:val="uk-UA"/>
        </w:rPr>
      </w:pPr>
      <w:r w:rsidRPr="00855BE5">
        <w:rPr>
          <w:lang w:val="uk-UA"/>
        </w:rPr>
        <w:t>2.1.4. провести спільно з Замовником аналіз результатів Дослідження споживачів протягом ________ робочих днів з дня сплати Замовником авансу за проведення аналізу (підпункт 3.2.1 п. 3.2 цього договору) і підписання Сторонами акт</w:t>
      </w:r>
      <w:r w:rsidR="00390C0F" w:rsidRPr="00855BE5">
        <w:rPr>
          <w:lang w:val="uk-UA"/>
        </w:rPr>
        <w:t>а</w:t>
      </w:r>
      <w:r w:rsidRPr="00855BE5">
        <w:rPr>
          <w:lang w:val="uk-UA"/>
        </w:rPr>
        <w:t xml:space="preserve"> здачі-приймання наданих послуг з проведення Дослідження споживачів;</w:t>
      </w:r>
    </w:p>
    <w:p w:rsidR="00BC0985" w:rsidRPr="00855BE5" w:rsidRDefault="00BC0985" w:rsidP="00BC0985">
      <w:pPr>
        <w:pStyle w:val="a3"/>
        <w:rPr>
          <w:lang w:val="uk-UA"/>
        </w:rPr>
      </w:pPr>
      <w:r w:rsidRPr="00855BE5">
        <w:rPr>
          <w:lang w:val="uk-UA"/>
        </w:rPr>
        <w:t>2.1.5. провести аналіз анкети для проведення Дослідження ринку, наданої Замовником, протягом ________ робочих днів з дня сплати Замовником авансу за проведення аналізу анкети (підпункт 3.2.1 п. 3.2 цього договору) і надання Виконавцю цієї анкети;</w:t>
      </w:r>
    </w:p>
    <w:p w:rsidR="00BC0985" w:rsidRPr="00855BE5" w:rsidRDefault="00BC0985" w:rsidP="00BC0985">
      <w:pPr>
        <w:pStyle w:val="a3"/>
        <w:rPr>
          <w:lang w:val="uk-UA"/>
        </w:rPr>
      </w:pPr>
      <w:r w:rsidRPr="00855BE5">
        <w:rPr>
          <w:lang w:val="uk-UA"/>
        </w:rPr>
        <w:t>2.1.6. провести спільно з Замовником аналіз результатів Дослідження ринку протягом ________ робочих днів з дня сплати Замовником авансу за проведення аналізу (підпункт 3.2.1 п. 3.2 цього договору) і надання Виконавцю результатів цього дослідження;</w:t>
      </w:r>
    </w:p>
    <w:p w:rsidR="00BC0985" w:rsidRPr="00855BE5" w:rsidRDefault="00BC0985" w:rsidP="00BC0985">
      <w:pPr>
        <w:pStyle w:val="a3"/>
        <w:rPr>
          <w:lang w:val="uk-UA"/>
        </w:rPr>
      </w:pPr>
      <w:r w:rsidRPr="00855BE5">
        <w:rPr>
          <w:lang w:val="uk-UA"/>
        </w:rPr>
        <w:t>2.1.7. надавати Замовнику рекомендації (підпункти 1.1.5-1.1.9 п. 1.1 цього договору) протягом усього терміну дії цього договору за умови попередньої повної оплати Замовником вартості надання рекомендацій (підпункт «д» п. 3.1 цього договору). Рекомендації</w:t>
      </w:r>
      <w:r w:rsidR="00390C0F" w:rsidRPr="00855BE5">
        <w:rPr>
          <w:lang w:val="uk-UA"/>
        </w:rPr>
        <w:t xml:space="preserve"> повинні надаватися Виконавцем у</w:t>
      </w:r>
      <w:r w:rsidRPr="00855BE5">
        <w:rPr>
          <w:lang w:val="uk-UA"/>
        </w:rPr>
        <w:t xml:space="preserve"> будь-який час за письмовою вимогою Замовника протягом ______ робочих днів з моменту отримання Виконавцем судових доручень;</w:t>
      </w:r>
    </w:p>
    <w:p w:rsidR="00BC0985" w:rsidRPr="00855BE5" w:rsidRDefault="00BC0985" w:rsidP="00BC0985">
      <w:pPr>
        <w:pStyle w:val="a3"/>
        <w:rPr>
          <w:lang w:val="uk-UA"/>
        </w:rPr>
      </w:pPr>
      <w:r w:rsidRPr="00855BE5">
        <w:rPr>
          <w:lang w:val="uk-UA"/>
        </w:rPr>
        <w:t xml:space="preserve">2.1.8. на письмову вимогу Замовника надавати йому повну </w:t>
      </w:r>
      <w:r w:rsidR="00390C0F" w:rsidRPr="00855BE5">
        <w:rPr>
          <w:lang w:val="uk-UA"/>
        </w:rPr>
        <w:t>та</w:t>
      </w:r>
      <w:r w:rsidRPr="00855BE5">
        <w:rPr>
          <w:lang w:val="uk-UA"/>
        </w:rPr>
        <w:t xml:space="preserve"> достовірну інформацію про хід виконання Виконавцем цього договору протягом ______ робочих днів з моменту отримання письмового запиту Замовника.</w:t>
      </w:r>
    </w:p>
    <w:p w:rsidR="00BC0985" w:rsidRPr="00855BE5" w:rsidRDefault="00BC0985" w:rsidP="00BC0985">
      <w:pPr>
        <w:pStyle w:val="a3"/>
        <w:rPr>
          <w:lang w:val="uk-UA"/>
        </w:rPr>
      </w:pPr>
      <w:r w:rsidRPr="00855BE5">
        <w:rPr>
          <w:lang w:val="uk-UA"/>
        </w:rPr>
        <w:t>2.2. Замовник зобов'язаний:</w:t>
      </w:r>
    </w:p>
    <w:p w:rsidR="00BC0985" w:rsidRPr="00855BE5" w:rsidRDefault="00BC0985" w:rsidP="00BC0985">
      <w:pPr>
        <w:pStyle w:val="a3"/>
        <w:rPr>
          <w:lang w:val="uk-UA"/>
        </w:rPr>
      </w:pPr>
      <w:r w:rsidRPr="00855BE5">
        <w:rPr>
          <w:lang w:val="uk-UA"/>
        </w:rPr>
        <w:t>2.2.1. прийняти належно надані Виконавцем послуги та оплатити їх на умовах і в порядку, зазначених у цьому договорі.</w:t>
      </w:r>
    </w:p>
    <w:p w:rsidR="00BC0985" w:rsidRPr="00855BE5" w:rsidRDefault="00BC0985" w:rsidP="00BC0985">
      <w:pPr>
        <w:pStyle w:val="a3"/>
        <w:rPr>
          <w:lang w:val="uk-UA"/>
        </w:rPr>
      </w:pPr>
      <w:r w:rsidRPr="00855BE5">
        <w:rPr>
          <w:lang w:val="uk-UA"/>
        </w:rPr>
        <w:lastRenderedPageBreak/>
        <w:t>2.3. Виконавець має право виконати свої зобов'язання за цим договором достроково. Замовник зобов'язаний прийняти таке дострокове виконання за умови, що воно відповідає вимогам Замовника.</w:t>
      </w:r>
    </w:p>
    <w:p w:rsidR="00A13235" w:rsidRPr="00855BE5" w:rsidRDefault="00BC0985" w:rsidP="00BC0985">
      <w:pPr>
        <w:pStyle w:val="a3"/>
        <w:rPr>
          <w:lang w:val="uk-UA"/>
        </w:rPr>
      </w:pPr>
      <w:r w:rsidRPr="00855BE5">
        <w:rPr>
          <w:lang w:val="uk-UA"/>
        </w:rPr>
        <w:t xml:space="preserve">2.4. Виконавець зобов'язується придбати у свою власність </w:t>
      </w:r>
      <w:r w:rsidR="004C1745" w:rsidRPr="00855BE5">
        <w:rPr>
          <w:lang w:val="uk-UA"/>
        </w:rPr>
        <w:t>у</w:t>
      </w:r>
      <w:r w:rsidRPr="00855BE5">
        <w:rPr>
          <w:lang w:val="uk-UA"/>
        </w:rPr>
        <w:t>с</w:t>
      </w:r>
      <w:r w:rsidR="004C1745" w:rsidRPr="00855BE5">
        <w:rPr>
          <w:lang w:val="uk-UA"/>
        </w:rPr>
        <w:t>і</w:t>
      </w:r>
      <w:r w:rsidRPr="00855BE5">
        <w:rPr>
          <w:lang w:val="uk-UA"/>
        </w:rPr>
        <w:t xml:space="preserve"> майнові права інтелектуальної власності на результати проведеного Дослідження споживачів (виключне право використання результатів дослідження, виключне право дозволяти або забороняти використання результатів дослідження іншими особами та інші права, передбачені законом), і передати у власність Замовника на підставі окремого договору всі зазначені майнові права інтелектуальної власності на результати Дослідження споживачів, якщо ці результати прийняті Замовником (про таке прийнятті </w:t>
      </w:r>
      <w:r w:rsidR="004C1745" w:rsidRPr="00855BE5">
        <w:rPr>
          <w:lang w:val="uk-UA"/>
        </w:rPr>
        <w:t>зазначається</w:t>
      </w:r>
      <w:r w:rsidRPr="00855BE5">
        <w:rPr>
          <w:lang w:val="uk-UA"/>
        </w:rPr>
        <w:t xml:space="preserve"> в акті здачі-приймання наданих послуг з проведення Дослідження споживачів, що підписується Сторонами). Договір між Виконавцем і Замовником про передачу у власність Замовника всіх майнових прав інтелектуальної власності на результати Дослідження споживачів повинен бути укладений протягом _____ робочих днів з дня підписання Сторонами акт</w:t>
      </w:r>
      <w:r w:rsidR="004C1745" w:rsidRPr="00855BE5">
        <w:rPr>
          <w:lang w:val="uk-UA"/>
        </w:rPr>
        <w:t>а</w:t>
      </w:r>
      <w:r w:rsidRPr="00855BE5">
        <w:rPr>
          <w:lang w:val="uk-UA"/>
        </w:rPr>
        <w:t xml:space="preserve"> здачі-приймання наданих послуг з проведення Дослідження споживачів, в якій вказується про прийняття Замовником результатів цього дослідження. Форма договору про передачу прав визначається Замовником. Вартість передачі прав </w:t>
      </w:r>
      <w:r w:rsidR="004C1745" w:rsidRPr="00855BE5">
        <w:rPr>
          <w:lang w:val="uk-UA"/>
        </w:rPr>
        <w:t>–</w:t>
      </w:r>
      <w:r w:rsidRPr="00855BE5">
        <w:rPr>
          <w:lang w:val="uk-UA"/>
        </w:rPr>
        <w:t xml:space="preserve"> _______ (__________________) гривень _____ копійок, </w:t>
      </w:r>
      <w:r w:rsidR="004C1745" w:rsidRPr="00855BE5">
        <w:rPr>
          <w:lang w:val="uk-UA"/>
        </w:rPr>
        <w:t>у</w:t>
      </w:r>
      <w:r w:rsidRPr="00855BE5">
        <w:rPr>
          <w:lang w:val="uk-UA"/>
        </w:rPr>
        <w:t xml:space="preserve"> тому числі ПДВ </w:t>
      </w:r>
      <w:r w:rsidR="004C1745" w:rsidRPr="00855BE5">
        <w:rPr>
          <w:lang w:val="uk-UA"/>
        </w:rPr>
        <w:t>–</w:t>
      </w:r>
      <w:r w:rsidRPr="00855BE5">
        <w:rPr>
          <w:lang w:val="uk-UA"/>
        </w:rPr>
        <w:t xml:space="preserve"> ___________ грн </w:t>
      </w:r>
      <w:r w:rsidRPr="00855BE5">
        <w:rPr>
          <w:b/>
          <w:lang w:val="uk-UA"/>
        </w:rPr>
        <w:t xml:space="preserve">(якщо Виконавець не є платником ПДВ, то в цьому пункті </w:t>
      </w:r>
      <w:r w:rsidR="004C1745" w:rsidRPr="00855BE5">
        <w:rPr>
          <w:b/>
          <w:lang w:val="uk-UA"/>
        </w:rPr>
        <w:t>після</w:t>
      </w:r>
      <w:r w:rsidRPr="00855BE5">
        <w:rPr>
          <w:b/>
          <w:lang w:val="uk-UA"/>
        </w:rPr>
        <w:t xml:space="preserve"> </w:t>
      </w:r>
      <w:r w:rsidR="004C1745" w:rsidRPr="00855BE5">
        <w:rPr>
          <w:b/>
          <w:lang w:val="uk-UA"/>
        </w:rPr>
        <w:t>вартості</w:t>
      </w:r>
      <w:r w:rsidRPr="00855BE5">
        <w:rPr>
          <w:b/>
          <w:lang w:val="uk-UA"/>
        </w:rPr>
        <w:t xml:space="preserve"> </w:t>
      </w:r>
      <w:r w:rsidR="004C1745" w:rsidRPr="00855BE5">
        <w:rPr>
          <w:b/>
          <w:lang w:val="uk-UA"/>
        </w:rPr>
        <w:t>зазначаєть</w:t>
      </w:r>
      <w:r w:rsidRPr="00855BE5">
        <w:rPr>
          <w:b/>
          <w:lang w:val="uk-UA"/>
        </w:rPr>
        <w:t>ся «(без ПДВ)»).</w:t>
      </w:r>
    </w:p>
    <w:p w:rsidR="00BC0985" w:rsidRPr="00855BE5" w:rsidRDefault="00BC0985" w:rsidP="00BC0985">
      <w:pPr>
        <w:pStyle w:val="a3"/>
        <w:rPr>
          <w:lang w:val="uk-UA"/>
        </w:rPr>
      </w:pPr>
    </w:p>
    <w:p w:rsidR="00A13235" w:rsidRPr="00855BE5" w:rsidRDefault="00A13235" w:rsidP="00A13235">
      <w:pPr>
        <w:pStyle w:val="a3"/>
        <w:jc w:val="center"/>
        <w:rPr>
          <w:lang w:val="uk-UA"/>
        </w:rPr>
      </w:pPr>
      <w:r w:rsidRPr="00855BE5">
        <w:rPr>
          <w:b/>
          <w:lang w:val="uk-UA"/>
        </w:rPr>
        <w:t xml:space="preserve">3. </w:t>
      </w:r>
      <w:r w:rsidR="008509BD" w:rsidRPr="00855BE5">
        <w:rPr>
          <w:b/>
          <w:lang w:val="uk-UA"/>
        </w:rPr>
        <w:t>ВАРТІ</w:t>
      </w:r>
      <w:r w:rsidRPr="00855BE5">
        <w:rPr>
          <w:b/>
          <w:lang w:val="uk-UA"/>
        </w:rPr>
        <w:t xml:space="preserve">СТЬ </w:t>
      </w:r>
      <w:r w:rsidR="008509BD" w:rsidRPr="00855BE5">
        <w:rPr>
          <w:b/>
          <w:lang w:val="uk-UA"/>
        </w:rPr>
        <w:t>ПО</w:t>
      </w:r>
      <w:r w:rsidRPr="00855BE5">
        <w:rPr>
          <w:b/>
          <w:lang w:val="uk-UA"/>
        </w:rPr>
        <w:t xml:space="preserve">СЛУГ </w:t>
      </w:r>
      <w:r w:rsidR="008509BD" w:rsidRPr="00855BE5">
        <w:rPr>
          <w:b/>
          <w:lang w:val="uk-UA"/>
        </w:rPr>
        <w:t>І</w:t>
      </w:r>
      <w:r w:rsidRPr="00855BE5">
        <w:rPr>
          <w:b/>
          <w:lang w:val="uk-UA"/>
        </w:rPr>
        <w:t xml:space="preserve"> ПОРЯДОК Р</w:t>
      </w:r>
      <w:r w:rsidR="008509BD" w:rsidRPr="00855BE5">
        <w:rPr>
          <w:b/>
          <w:lang w:val="uk-UA"/>
        </w:rPr>
        <w:t>ОЗРАХУНКІВ</w:t>
      </w:r>
    </w:p>
    <w:p w:rsidR="00A13235" w:rsidRPr="00855BE5" w:rsidRDefault="00A13235" w:rsidP="00A13235">
      <w:pPr>
        <w:pStyle w:val="a3"/>
        <w:jc w:val="center"/>
        <w:rPr>
          <w:lang w:val="uk-UA"/>
        </w:rPr>
      </w:pPr>
    </w:p>
    <w:p w:rsidR="008509BD" w:rsidRPr="00855BE5" w:rsidRDefault="008509BD" w:rsidP="008509BD">
      <w:pPr>
        <w:pStyle w:val="a3"/>
        <w:rPr>
          <w:lang w:val="uk-UA"/>
        </w:rPr>
      </w:pPr>
      <w:r w:rsidRPr="00855BE5">
        <w:rPr>
          <w:lang w:val="uk-UA"/>
        </w:rPr>
        <w:t>3.1. Загальна вартість послуг Виконавця за цим договором становить __________ (______________________) гривень _____ копійок, у тому числі ПДВ – ___________ грн. Із них:</w:t>
      </w:r>
    </w:p>
    <w:p w:rsidR="008509BD" w:rsidRPr="00855BE5" w:rsidRDefault="008509BD" w:rsidP="008509BD">
      <w:pPr>
        <w:pStyle w:val="a3"/>
        <w:rPr>
          <w:lang w:val="uk-UA"/>
        </w:rPr>
      </w:pPr>
      <w:r w:rsidRPr="00855BE5">
        <w:rPr>
          <w:lang w:val="uk-UA"/>
        </w:rPr>
        <w:t>а) вартість послуг з проведення Дослідження споживачів – ________________ грн, у тому числі ПДВ – ________ грн;</w:t>
      </w:r>
    </w:p>
    <w:p w:rsidR="008509BD" w:rsidRPr="00855BE5" w:rsidRDefault="008509BD" w:rsidP="008509BD">
      <w:pPr>
        <w:pStyle w:val="a3"/>
        <w:rPr>
          <w:lang w:val="uk-UA"/>
        </w:rPr>
      </w:pPr>
      <w:r w:rsidRPr="00855BE5">
        <w:rPr>
          <w:lang w:val="uk-UA"/>
        </w:rPr>
        <w:t>б) вартість послуг з аналізу спільно з Замовником результатів Дослідження споживачів – ________________ грн, у тому числі ПДВ – ________ грн;</w:t>
      </w:r>
    </w:p>
    <w:p w:rsidR="008509BD" w:rsidRPr="00855BE5" w:rsidRDefault="008509BD" w:rsidP="008509BD">
      <w:pPr>
        <w:pStyle w:val="a3"/>
        <w:rPr>
          <w:lang w:val="uk-UA"/>
        </w:rPr>
      </w:pPr>
      <w:r w:rsidRPr="00855BE5">
        <w:rPr>
          <w:lang w:val="uk-UA"/>
        </w:rPr>
        <w:t>в) вартість послуг з аналізу анкети для проведення Дослідження ринку – ________________ грн, у тому числі ПДВ – ________ грн;</w:t>
      </w:r>
    </w:p>
    <w:p w:rsidR="008509BD" w:rsidRPr="00855BE5" w:rsidRDefault="008509BD" w:rsidP="008509BD">
      <w:pPr>
        <w:pStyle w:val="a3"/>
        <w:rPr>
          <w:lang w:val="uk-UA"/>
        </w:rPr>
      </w:pPr>
      <w:r w:rsidRPr="00855BE5">
        <w:rPr>
          <w:lang w:val="uk-UA"/>
        </w:rPr>
        <w:t>г) вартість послуг з аналізу спільно з Замовником результатів Дослідження ринку – ________________ грн, у тому числі ПДВ – ________ грн;</w:t>
      </w:r>
    </w:p>
    <w:p w:rsidR="008509BD" w:rsidRPr="00855BE5" w:rsidRDefault="008509BD" w:rsidP="008509BD">
      <w:pPr>
        <w:pStyle w:val="a3"/>
        <w:rPr>
          <w:lang w:val="uk-UA"/>
        </w:rPr>
      </w:pPr>
      <w:r w:rsidRPr="00855BE5">
        <w:rPr>
          <w:lang w:val="uk-UA"/>
        </w:rPr>
        <w:t xml:space="preserve">д) вартість послуг з надання всіх рекомендацій – ________________ грн, у тому числі ПДВ – ________ грн </w:t>
      </w:r>
      <w:r w:rsidRPr="00855BE5">
        <w:rPr>
          <w:b/>
          <w:lang w:val="uk-UA"/>
        </w:rPr>
        <w:t>(якщо Виконавець не є платником ПДВ, то в цьому пункті після вартості зазначається «(без ПДВ)»).</w:t>
      </w:r>
    </w:p>
    <w:p w:rsidR="008509BD" w:rsidRPr="00855BE5" w:rsidRDefault="008509BD" w:rsidP="008509BD">
      <w:pPr>
        <w:pStyle w:val="a3"/>
        <w:rPr>
          <w:lang w:val="uk-UA"/>
        </w:rPr>
      </w:pPr>
      <w:r w:rsidRPr="00855BE5">
        <w:rPr>
          <w:lang w:val="uk-UA"/>
        </w:rPr>
        <w:t>3.2. Оплата послуг Виконавця за цим договором проводиться таким чином:</w:t>
      </w:r>
    </w:p>
    <w:p w:rsidR="008509BD" w:rsidRPr="00855BE5" w:rsidRDefault="008509BD" w:rsidP="008509BD">
      <w:pPr>
        <w:pStyle w:val="a3"/>
        <w:rPr>
          <w:lang w:val="uk-UA"/>
        </w:rPr>
      </w:pPr>
      <w:r w:rsidRPr="00855BE5">
        <w:rPr>
          <w:lang w:val="uk-UA"/>
        </w:rPr>
        <w:t>3.2.1. _____% вартості кожної послуги, зазначеної в підпунктах «а»-«г» п. 3.1 цього договору, Замовник сплачує Виконавцю як аванс протягом ______ банківських днів з дня отримання Замовником від Виконавця оригіналу рахунку на цю оплату;</w:t>
      </w:r>
    </w:p>
    <w:p w:rsidR="008509BD" w:rsidRPr="00855BE5" w:rsidRDefault="008509BD" w:rsidP="008509BD">
      <w:pPr>
        <w:pStyle w:val="a3"/>
        <w:rPr>
          <w:lang w:val="uk-UA"/>
        </w:rPr>
      </w:pPr>
      <w:r w:rsidRPr="00855BE5">
        <w:rPr>
          <w:lang w:val="uk-UA"/>
        </w:rPr>
        <w:t xml:space="preserve">3.2.2. _____% </w:t>
      </w:r>
      <w:r w:rsidR="00B47BF5" w:rsidRPr="00855BE5">
        <w:rPr>
          <w:lang w:val="uk-UA"/>
        </w:rPr>
        <w:t>в</w:t>
      </w:r>
      <w:r w:rsidRPr="00855BE5">
        <w:rPr>
          <w:lang w:val="uk-UA"/>
        </w:rPr>
        <w:t>артості кожної послуги, зазначеної в підпунктах «а»</w:t>
      </w:r>
      <w:r w:rsidR="00B47BF5" w:rsidRPr="00855BE5">
        <w:rPr>
          <w:lang w:val="uk-UA"/>
        </w:rPr>
        <w:t>-</w:t>
      </w:r>
      <w:r w:rsidRPr="00855BE5">
        <w:rPr>
          <w:lang w:val="uk-UA"/>
        </w:rPr>
        <w:t>«г» п. 3.1 цього договору, Замовник сплачує Виконавцю протягом ______ банківських днів з моменту підписання Сторонами акт</w:t>
      </w:r>
      <w:r w:rsidR="00B47BF5" w:rsidRPr="00855BE5">
        <w:rPr>
          <w:lang w:val="uk-UA"/>
        </w:rPr>
        <w:t>а</w:t>
      </w:r>
      <w:r w:rsidRPr="00855BE5">
        <w:rPr>
          <w:lang w:val="uk-UA"/>
        </w:rPr>
        <w:t xml:space="preserve"> здачі-приймання наданих послуг (за відповідною послу</w:t>
      </w:r>
      <w:r w:rsidR="00B47BF5" w:rsidRPr="00855BE5">
        <w:rPr>
          <w:lang w:val="uk-UA"/>
        </w:rPr>
        <w:t>гою</w:t>
      </w:r>
      <w:r w:rsidRPr="00855BE5">
        <w:rPr>
          <w:lang w:val="uk-UA"/>
        </w:rPr>
        <w:t xml:space="preserve">) </w:t>
      </w:r>
      <w:r w:rsidR="00B47BF5" w:rsidRPr="00855BE5">
        <w:rPr>
          <w:lang w:val="uk-UA"/>
        </w:rPr>
        <w:t>та</w:t>
      </w:r>
      <w:r w:rsidRPr="00855BE5">
        <w:rPr>
          <w:lang w:val="uk-UA"/>
        </w:rPr>
        <w:t xml:space="preserve"> отримання Замовником від Виконавця оригіналу рахунку на цю оплату;</w:t>
      </w:r>
    </w:p>
    <w:p w:rsidR="008509BD" w:rsidRPr="00855BE5" w:rsidRDefault="008509BD" w:rsidP="008509BD">
      <w:pPr>
        <w:pStyle w:val="a3"/>
        <w:rPr>
          <w:lang w:val="uk-UA"/>
        </w:rPr>
      </w:pPr>
      <w:r w:rsidRPr="00855BE5">
        <w:rPr>
          <w:lang w:val="uk-UA"/>
        </w:rPr>
        <w:t xml:space="preserve">3.2.3. вартість послуг з надання всіх рекомендацій (підпункт «д» п. 3.1 цього договору) сплачується Замовником Виконавцю протягом ______ банківських днів з дня отримання Замовником від Виконавця оригіналу рахунку на цю оплату. Якщо цей договір достроково розривається, Виконавець повертає Замовнику частину сплаченої ним суми, </w:t>
      </w:r>
      <w:r w:rsidR="00B47BF5" w:rsidRPr="00855BE5">
        <w:rPr>
          <w:lang w:val="uk-UA"/>
        </w:rPr>
        <w:t xml:space="preserve">що </w:t>
      </w:r>
      <w:r w:rsidRPr="00855BE5">
        <w:rPr>
          <w:lang w:val="uk-UA"/>
        </w:rPr>
        <w:t>відповід</w:t>
      </w:r>
      <w:r w:rsidR="00B47BF5" w:rsidRPr="00855BE5">
        <w:rPr>
          <w:lang w:val="uk-UA"/>
        </w:rPr>
        <w:t>ає</w:t>
      </w:r>
      <w:r w:rsidRPr="00855BE5">
        <w:rPr>
          <w:lang w:val="uk-UA"/>
        </w:rPr>
        <w:t xml:space="preserve"> обсяг</w:t>
      </w:r>
      <w:r w:rsidR="00B47BF5" w:rsidRPr="00855BE5">
        <w:rPr>
          <w:lang w:val="uk-UA"/>
        </w:rPr>
        <w:t>у</w:t>
      </w:r>
      <w:r w:rsidRPr="00855BE5">
        <w:rPr>
          <w:lang w:val="uk-UA"/>
        </w:rPr>
        <w:t xml:space="preserve"> ненаданих рекомендацій (розмір цієї частини визначається за згодою Сторін, а </w:t>
      </w:r>
      <w:r w:rsidR="00B47BF5" w:rsidRPr="00855BE5">
        <w:rPr>
          <w:lang w:val="uk-UA"/>
        </w:rPr>
        <w:t>в разі</w:t>
      </w:r>
      <w:r w:rsidRPr="00855BE5">
        <w:rPr>
          <w:lang w:val="uk-UA"/>
        </w:rPr>
        <w:t xml:space="preserve"> його відсутності </w:t>
      </w:r>
      <w:r w:rsidR="00B47BF5" w:rsidRPr="00855BE5">
        <w:rPr>
          <w:lang w:val="uk-UA"/>
        </w:rPr>
        <w:t>–</w:t>
      </w:r>
      <w:r w:rsidRPr="00855BE5">
        <w:rPr>
          <w:lang w:val="uk-UA"/>
        </w:rPr>
        <w:t xml:space="preserve"> </w:t>
      </w:r>
      <w:r w:rsidR="00B47BF5" w:rsidRPr="00855BE5">
        <w:rPr>
          <w:lang w:val="uk-UA"/>
        </w:rPr>
        <w:t>у</w:t>
      </w:r>
      <w:r w:rsidRPr="00855BE5">
        <w:rPr>
          <w:lang w:val="uk-UA"/>
        </w:rPr>
        <w:t xml:space="preserve"> судовому порядку).</w:t>
      </w:r>
    </w:p>
    <w:p w:rsidR="00A13235" w:rsidRPr="00855BE5" w:rsidRDefault="008509BD" w:rsidP="008509BD">
      <w:pPr>
        <w:pStyle w:val="a3"/>
        <w:rPr>
          <w:lang w:val="uk-UA"/>
        </w:rPr>
      </w:pPr>
      <w:r w:rsidRPr="00855BE5">
        <w:rPr>
          <w:lang w:val="uk-UA"/>
        </w:rPr>
        <w:t xml:space="preserve">3.3. Оплата послуг Виконавця </w:t>
      </w:r>
      <w:r w:rsidR="00B47BF5" w:rsidRPr="00855BE5">
        <w:rPr>
          <w:lang w:val="uk-UA"/>
        </w:rPr>
        <w:t>за</w:t>
      </w:r>
      <w:r w:rsidRPr="00855BE5">
        <w:rPr>
          <w:lang w:val="uk-UA"/>
        </w:rPr>
        <w:t xml:space="preserve"> ц</w:t>
      </w:r>
      <w:r w:rsidR="00B47BF5" w:rsidRPr="00855BE5">
        <w:rPr>
          <w:lang w:val="uk-UA"/>
        </w:rPr>
        <w:t>и</w:t>
      </w:r>
      <w:r w:rsidRPr="00855BE5">
        <w:rPr>
          <w:lang w:val="uk-UA"/>
        </w:rPr>
        <w:t>м договор</w:t>
      </w:r>
      <w:r w:rsidR="00B47BF5" w:rsidRPr="00855BE5">
        <w:rPr>
          <w:lang w:val="uk-UA"/>
        </w:rPr>
        <w:t>ом</w:t>
      </w:r>
      <w:r w:rsidRPr="00855BE5">
        <w:rPr>
          <w:lang w:val="uk-UA"/>
        </w:rPr>
        <w:t xml:space="preserve"> проводиться в безготівковому порядку шляхом перерахування коштів на банківський рахунок Виконавця, зазначений </w:t>
      </w:r>
      <w:r w:rsidR="00B47BF5" w:rsidRPr="00855BE5">
        <w:rPr>
          <w:lang w:val="uk-UA"/>
        </w:rPr>
        <w:t>у</w:t>
      </w:r>
      <w:r w:rsidRPr="00855BE5">
        <w:rPr>
          <w:lang w:val="uk-UA"/>
        </w:rPr>
        <w:t xml:space="preserve"> цьому договорі (про його зміну Виконавець зобов'язаний протягом _____ робочих днів повідомити Замовника в письмовій формі, в іншому випадку Замовник не несе відповідальність за прострочення платежу і за інші негативні наслідки, пов'язані з перерахуванням грошей на неправильний рахунок).</w:t>
      </w:r>
    </w:p>
    <w:p w:rsidR="00A13235" w:rsidRPr="00855BE5" w:rsidRDefault="00A13235" w:rsidP="00A13235">
      <w:pPr>
        <w:pStyle w:val="a3"/>
        <w:jc w:val="center"/>
        <w:rPr>
          <w:lang w:val="uk-UA"/>
        </w:rPr>
      </w:pPr>
      <w:r w:rsidRPr="00855BE5">
        <w:rPr>
          <w:b/>
          <w:lang w:val="uk-UA"/>
        </w:rPr>
        <w:lastRenderedPageBreak/>
        <w:t xml:space="preserve">4. ПОРЯДОК </w:t>
      </w:r>
      <w:r w:rsidR="00BA63AD" w:rsidRPr="00855BE5">
        <w:rPr>
          <w:b/>
          <w:lang w:val="uk-UA"/>
        </w:rPr>
        <w:t>З</w:t>
      </w:r>
      <w:r w:rsidRPr="00855BE5">
        <w:rPr>
          <w:b/>
          <w:lang w:val="uk-UA"/>
        </w:rPr>
        <w:t>ДАЧ</w:t>
      </w:r>
      <w:r w:rsidR="00BA63AD" w:rsidRPr="00855BE5">
        <w:rPr>
          <w:b/>
          <w:lang w:val="uk-UA"/>
        </w:rPr>
        <w:t>І-</w:t>
      </w:r>
      <w:r w:rsidRPr="00855BE5">
        <w:rPr>
          <w:b/>
          <w:lang w:val="uk-UA"/>
        </w:rPr>
        <w:t>ПРИ</w:t>
      </w:r>
      <w:r w:rsidR="00BA63AD" w:rsidRPr="00855BE5">
        <w:rPr>
          <w:b/>
          <w:lang w:val="uk-UA"/>
        </w:rPr>
        <w:t>ЙМАННЯ</w:t>
      </w:r>
      <w:r w:rsidRPr="00855BE5">
        <w:rPr>
          <w:b/>
          <w:lang w:val="uk-UA"/>
        </w:rPr>
        <w:t xml:space="preserve"> </w:t>
      </w:r>
      <w:r w:rsidR="00BA63AD" w:rsidRPr="00855BE5">
        <w:rPr>
          <w:b/>
          <w:lang w:val="uk-UA"/>
        </w:rPr>
        <w:t>НАДАНИ</w:t>
      </w:r>
      <w:r w:rsidRPr="00855BE5">
        <w:rPr>
          <w:b/>
          <w:lang w:val="uk-UA"/>
        </w:rPr>
        <w:t xml:space="preserve">Х </w:t>
      </w:r>
      <w:r w:rsidR="00BA63AD" w:rsidRPr="00855BE5">
        <w:rPr>
          <w:b/>
          <w:lang w:val="uk-UA"/>
        </w:rPr>
        <w:t>ПО</w:t>
      </w:r>
      <w:r w:rsidRPr="00855BE5">
        <w:rPr>
          <w:b/>
          <w:lang w:val="uk-UA"/>
        </w:rPr>
        <w:t>СЛУГ</w:t>
      </w:r>
    </w:p>
    <w:p w:rsidR="00A13235" w:rsidRPr="00855BE5" w:rsidRDefault="00A13235" w:rsidP="00A13235">
      <w:pPr>
        <w:pStyle w:val="a3"/>
        <w:jc w:val="center"/>
        <w:rPr>
          <w:lang w:val="uk-UA"/>
        </w:rPr>
      </w:pPr>
    </w:p>
    <w:p w:rsidR="00BA63AD" w:rsidRPr="00855BE5" w:rsidRDefault="00BA63AD" w:rsidP="00BA63AD">
      <w:pPr>
        <w:pStyle w:val="a3"/>
        <w:jc w:val="left"/>
        <w:rPr>
          <w:lang w:val="uk-UA"/>
        </w:rPr>
      </w:pPr>
      <w:r w:rsidRPr="00855BE5">
        <w:rPr>
          <w:lang w:val="uk-UA"/>
        </w:rPr>
        <w:t>4.1. Протягом ______ робочих днів з моменту закінчення терміну проведення Дослідження споживачів (підпункт 1.2.5 п. 1.2 цього договору) Виконавець зобов'язаний передати Замовнику звіт про проведене дослідження в паперовому вигляді. Звіт скріплюється підписом керівника Виконавця і печаткою Виконавця і направляється Замовнику поштою або вручається йому під розпис. Звіт Виконавця про проведен</w:t>
      </w:r>
      <w:r w:rsidR="00352D81" w:rsidRPr="00855BE5">
        <w:rPr>
          <w:lang w:val="uk-UA"/>
        </w:rPr>
        <w:t>е</w:t>
      </w:r>
      <w:r w:rsidRPr="00855BE5">
        <w:rPr>
          <w:lang w:val="uk-UA"/>
        </w:rPr>
        <w:t xml:space="preserve"> Дослідженн</w:t>
      </w:r>
      <w:r w:rsidR="00352D81" w:rsidRPr="00855BE5">
        <w:rPr>
          <w:lang w:val="uk-UA"/>
        </w:rPr>
        <w:t>я</w:t>
      </w:r>
      <w:r w:rsidRPr="00855BE5">
        <w:rPr>
          <w:lang w:val="uk-UA"/>
        </w:rPr>
        <w:t xml:space="preserve"> споживачів повинен включати: а) __________________________; б) ________________________; в) ________________________; г) ______________________ ... </w:t>
      </w:r>
      <w:r w:rsidRPr="00855BE5">
        <w:rPr>
          <w:b/>
          <w:lang w:val="uk-UA"/>
        </w:rPr>
        <w:t>(і так далі)</w:t>
      </w:r>
      <w:r w:rsidRPr="00855BE5">
        <w:rPr>
          <w:lang w:val="uk-UA"/>
        </w:rPr>
        <w:t xml:space="preserve">. Крім того, </w:t>
      </w:r>
      <w:r w:rsidR="00352D81" w:rsidRPr="00855BE5">
        <w:rPr>
          <w:lang w:val="uk-UA"/>
        </w:rPr>
        <w:t>у</w:t>
      </w:r>
      <w:r w:rsidRPr="00855BE5">
        <w:rPr>
          <w:lang w:val="uk-UA"/>
        </w:rPr>
        <w:t xml:space="preserve"> цей же термін Виконавець зобов'язаний надати Замовнику оригінал відеозапису проведення Дослідження споживачів (поштою або вручити під розпис).</w:t>
      </w:r>
    </w:p>
    <w:p w:rsidR="00BA63AD" w:rsidRPr="00855BE5" w:rsidRDefault="00BA63AD" w:rsidP="00BA63AD">
      <w:pPr>
        <w:pStyle w:val="a3"/>
        <w:jc w:val="left"/>
        <w:rPr>
          <w:lang w:val="uk-UA"/>
        </w:rPr>
      </w:pPr>
      <w:r w:rsidRPr="00855BE5">
        <w:rPr>
          <w:lang w:val="uk-UA"/>
        </w:rPr>
        <w:t>4.2. Одночасно зі звітом про проведен</w:t>
      </w:r>
      <w:r w:rsidR="00352D81" w:rsidRPr="00855BE5">
        <w:rPr>
          <w:lang w:val="uk-UA"/>
        </w:rPr>
        <w:t>е</w:t>
      </w:r>
      <w:r w:rsidRPr="00855BE5">
        <w:rPr>
          <w:lang w:val="uk-UA"/>
        </w:rPr>
        <w:t xml:space="preserve"> Дослідженн</w:t>
      </w:r>
      <w:r w:rsidR="00352D81" w:rsidRPr="00855BE5">
        <w:rPr>
          <w:lang w:val="uk-UA"/>
        </w:rPr>
        <w:t>я</w:t>
      </w:r>
      <w:r w:rsidRPr="00855BE5">
        <w:rPr>
          <w:lang w:val="uk-UA"/>
        </w:rPr>
        <w:t xml:space="preserve"> споживачів і відеозаписом Виконавець передає Замовнику акт здачі-приймання наданих послуг з проведення цього дослідження в двох примірниках, підписаний уповноваженою особою Виконавця та скріплений печаткою Виконавця. Замовник протягом _____ робочих днів з моменту отримання звіту, відеозапису </w:t>
      </w:r>
      <w:r w:rsidR="00352D81" w:rsidRPr="00855BE5">
        <w:rPr>
          <w:lang w:val="uk-UA"/>
        </w:rPr>
        <w:t>та</w:t>
      </w:r>
      <w:r w:rsidRPr="00855BE5">
        <w:rPr>
          <w:lang w:val="uk-UA"/>
        </w:rPr>
        <w:t xml:space="preserve"> акт</w:t>
      </w:r>
      <w:r w:rsidR="00352D81" w:rsidRPr="00855BE5">
        <w:rPr>
          <w:lang w:val="uk-UA"/>
        </w:rPr>
        <w:t>а</w:t>
      </w:r>
      <w:r w:rsidRPr="00855BE5">
        <w:rPr>
          <w:lang w:val="uk-UA"/>
        </w:rPr>
        <w:t xml:space="preserve"> зобов'язаний розглянути їх, підписати обидва примірники акт</w:t>
      </w:r>
      <w:r w:rsidR="00352D81" w:rsidRPr="00855BE5">
        <w:rPr>
          <w:lang w:val="uk-UA"/>
        </w:rPr>
        <w:t>а</w:t>
      </w:r>
      <w:r w:rsidRPr="00855BE5">
        <w:rPr>
          <w:lang w:val="uk-UA"/>
        </w:rPr>
        <w:t xml:space="preserve"> здачі-приймання наданих послуг </w:t>
      </w:r>
      <w:r w:rsidR="00352D81" w:rsidRPr="00855BE5">
        <w:rPr>
          <w:lang w:val="uk-UA"/>
        </w:rPr>
        <w:t>та</w:t>
      </w:r>
      <w:r w:rsidRPr="00855BE5">
        <w:rPr>
          <w:lang w:val="uk-UA"/>
        </w:rPr>
        <w:t xml:space="preserve"> один екземпляр повернути Виконавцю або направити Виконавцю письмову мотивовану відмову від підписання акт</w:t>
      </w:r>
      <w:r w:rsidR="00352D81" w:rsidRPr="00855BE5">
        <w:rPr>
          <w:lang w:val="uk-UA"/>
        </w:rPr>
        <w:t>а</w:t>
      </w:r>
      <w:r w:rsidRPr="00855BE5">
        <w:rPr>
          <w:lang w:val="uk-UA"/>
        </w:rPr>
        <w:t xml:space="preserve"> здачі-приймання наданих послуг.</w:t>
      </w:r>
    </w:p>
    <w:p w:rsidR="00BA63AD" w:rsidRPr="00855BE5" w:rsidRDefault="00BA63AD" w:rsidP="00BA63AD">
      <w:pPr>
        <w:pStyle w:val="a3"/>
        <w:jc w:val="left"/>
        <w:rPr>
          <w:lang w:val="uk-UA"/>
        </w:rPr>
      </w:pPr>
      <w:r w:rsidRPr="00855BE5">
        <w:rPr>
          <w:lang w:val="uk-UA"/>
        </w:rPr>
        <w:t>4.3. Якщо проведене Виконавцем Дослідження споживачів не відповідає вимогам цього договору, Виконавець зобов'язаний за свій рахунок виправити недоліки дослідження і передати Замовнику виправлений звіт і відеозапис дослідження з дотриманням вимог п. 4.1 цього договору в термін, встановлений Замовником. До усунення недоліків Замовник має право не підписувати акт здачі-приймання наданих послуг з проведення дослідження</w:t>
      </w:r>
      <w:r w:rsidR="00352D81" w:rsidRPr="00855BE5">
        <w:rPr>
          <w:lang w:val="uk-UA"/>
        </w:rPr>
        <w:t xml:space="preserve"> і</w:t>
      </w:r>
      <w:r w:rsidRPr="00855BE5">
        <w:rPr>
          <w:lang w:val="uk-UA"/>
        </w:rPr>
        <w:t xml:space="preserve"> не проводи</w:t>
      </w:r>
      <w:r w:rsidR="00352D81" w:rsidRPr="00855BE5">
        <w:rPr>
          <w:lang w:val="uk-UA"/>
        </w:rPr>
        <w:t>ти</w:t>
      </w:r>
      <w:r w:rsidRPr="00855BE5">
        <w:rPr>
          <w:lang w:val="uk-UA"/>
        </w:rPr>
        <w:t xml:space="preserve"> остаточний розрахунок за ці послуги (підпункт 3.2.2 п. 3.2 цього договору).</w:t>
      </w:r>
    </w:p>
    <w:p w:rsidR="00BA63AD" w:rsidRPr="00855BE5" w:rsidRDefault="00BA63AD" w:rsidP="00BA63AD">
      <w:pPr>
        <w:pStyle w:val="a3"/>
        <w:jc w:val="left"/>
        <w:rPr>
          <w:lang w:val="uk-UA"/>
        </w:rPr>
      </w:pPr>
      <w:r w:rsidRPr="00855BE5">
        <w:rPr>
          <w:lang w:val="uk-UA"/>
        </w:rPr>
        <w:t>4.4. Протягом ______ робочих днів з моменту закінчення аналізу результатів Дослідження споживачів Виконавець передає Замовнику акт здачі-приймання наданих послуг з проведення цього аналізу в двох примірниках, підписаний уповноваженою особою Виконавця та скріплений печаткою Виконавця. Замовник протягом _____ робочих днів з моменту отримання цього акта зобов'язаний підписати обидва екземпляр</w:t>
      </w:r>
      <w:r w:rsidR="00352D81" w:rsidRPr="00855BE5">
        <w:rPr>
          <w:lang w:val="uk-UA"/>
        </w:rPr>
        <w:t>и</w:t>
      </w:r>
      <w:r w:rsidRPr="00855BE5">
        <w:rPr>
          <w:lang w:val="uk-UA"/>
        </w:rPr>
        <w:t xml:space="preserve"> </w:t>
      </w:r>
      <w:r w:rsidR="00352D81" w:rsidRPr="00855BE5">
        <w:rPr>
          <w:lang w:val="uk-UA"/>
        </w:rPr>
        <w:t>та</w:t>
      </w:r>
      <w:r w:rsidRPr="00855BE5">
        <w:rPr>
          <w:lang w:val="uk-UA"/>
        </w:rPr>
        <w:t xml:space="preserve"> один екземпляр повернути Виконавцю або направити Виконавцю письмову мотивовану відмову від підписання акта.</w:t>
      </w:r>
    </w:p>
    <w:p w:rsidR="00BA63AD" w:rsidRPr="00855BE5" w:rsidRDefault="00BA63AD" w:rsidP="00BA63AD">
      <w:pPr>
        <w:pStyle w:val="a3"/>
        <w:jc w:val="left"/>
        <w:rPr>
          <w:lang w:val="uk-UA"/>
        </w:rPr>
      </w:pPr>
      <w:r w:rsidRPr="00855BE5">
        <w:rPr>
          <w:lang w:val="uk-UA"/>
        </w:rPr>
        <w:t>4.5. Протягом ______ робочих днів з моменту закінчення аналізу анкети для проведення Дослідження ринку Виконавець передає Замовнику акт здачі</w:t>
      </w:r>
      <w:r w:rsidR="00352D81" w:rsidRPr="00855BE5">
        <w:rPr>
          <w:lang w:val="uk-UA"/>
        </w:rPr>
        <w:t>-</w:t>
      </w:r>
      <w:r w:rsidRPr="00855BE5">
        <w:rPr>
          <w:lang w:val="uk-UA"/>
        </w:rPr>
        <w:t xml:space="preserve">приймання наданих послуг з проведення аналізу цієї анкети в двох примірниках, підписаний уповноваженою особою Виконавця та скріплений печаткою Виконавця. Замовник протягом _____ робочих днів з моменту отримання цього акта зобов'язаний </w:t>
      </w:r>
      <w:r w:rsidR="00352D81" w:rsidRPr="00855BE5">
        <w:rPr>
          <w:lang w:val="uk-UA"/>
        </w:rPr>
        <w:t>підписати обидва примірники акта</w:t>
      </w:r>
      <w:r w:rsidRPr="00855BE5">
        <w:rPr>
          <w:lang w:val="uk-UA"/>
        </w:rPr>
        <w:t xml:space="preserve"> здачі-приймання наданих послуг </w:t>
      </w:r>
      <w:r w:rsidR="00352D81" w:rsidRPr="00855BE5">
        <w:rPr>
          <w:lang w:val="uk-UA"/>
        </w:rPr>
        <w:t>та</w:t>
      </w:r>
      <w:r w:rsidRPr="00855BE5">
        <w:rPr>
          <w:lang w:val="uk-UA"/>
        </w:rPr>
        <w:t xml:space="preserve"> один екземпляр повернути Виконавцю або направити Виконавцю письмову мотиво</w:t>
      </w:r>
      <w:r w:rsidR="00352D81" w:rsidRPr="00855BE5">
        <w:rPr>
          <w:lang w:val="uk-UA"/>
        </w:rPr>
        <w:t>вану відмову від підписання акта</w:t>
      </w:r>
      <w:r w:rsidRPr="00855BE5">
        <w:rPr>
          <w:lang w:val="uk-UA"/>
        </w:rPr>
        <w:t xml:space="preserve"> здачі-приймання наданих послуг.</w:t>
      </w:r>
    </w:p>
    <w:p w:rsidR="00BA63AD" w:rsidRPr="00855BE5" w:rsidRDefault="00BA63AD" w:rsidP="00BA63AD">
      <w:pPr>
        <w:pStyle w:val="a3"/>
        <w:jc w:val="left"/>
        <w:rPr>
          <w:lang w:val="uk-UA"/>
        </w:rPr>
      </w:pPr>
      <w:r w:rsidRPr="00855BE5">
        <w:rPr>
          <w:lang w:val="uk-UA"/>
        </w:rPr>
        <w:t xml:space="preserve">4.6. Протягом ______ робочих днів з моменту закінчення аналізу результатів Дослідження ринку Виконавець передає Замовнику акт здачі-приймання наданих послуг з проведення аналізу цих результатів </w:t>
      </w:r>
      <w:r w:rsidR="00352D81" w:rsidRPr="00855BE5">
        <w:rPr>
          <w:lang w:val="uk-UA"/>
        </w:rPr>
        <w:t>у</w:t>
      </w:r>
      <w:r w:rsidRPr="00855BE5">
        <w:rPr>
          <w:lang w:val="uk-UA"/>
        </w:rPr>
        <w:t xml:space="preserve"> двох примірниках, підписаний уповноваженою особою Виконавця та скріплений печаткою Виконавця. Замовник протягом _____ робочих днів з моменту отримання цього акта зобов'язаний підписати обидва примірники акт</w:t>
      </w:r>
      <w:r w:rsidR="00352D81" w:rsidRPr="00855BE5">
        <w:rPr>
          <w:lang w:val="uk-UA"/>
        </w:rPr>
        <w:t>а</w:t>
      </w:r>
      <w:r w:rsidRPr="00855BE5">
        <w:rPr>
          <w:lang w:val="uk-UA"/>
        </w:rPr>
        <w:t xml:space="preserve"> здачі-приймання наданих послуг </w:t>
      </w:r>
      <w:r w:rsidR="00352D81" w:rsidRPr="00855BE5">
        <w:rPr>
          <w:lang w:val="uk-UA"/>
        </w:rPr>
        <w:t>та</w:t>
      </w:r>
      <w:r w:rsidRPr="00855BE5">
        <w:rPr>
          <w:lang w:val="uk-UA"/>
        </w:rPr>
        <w:t xml:space="preserve"> один екземпляр повернути Виконавцю або направити Виконавцю письмову мотивовану відмову від підписання акт</w:t>
      </w:r>
      <w:r w:rsidR="00352D81" w:rsidRPr="00855BE5">
        <w:rPr>
          <w:lang w:val="uk-UA"/>
        </w:rPr>
        <w:t>а</w:t>
      </w:r>
      <w:r w:rsidRPr="00855BE5">
        <w:rPr>
          <w:lang w:val="uk-UA"/>
        </w:rPr>
        <w:t xml:space="preserve"> здачі-приймання наданих послуг.</w:t>
      </w:r>
    </w:p>
    <w:p w:rsidR="00BA63AD" w:rsidRPr="00855BE5" w:rsidRDefault="00BA63AD" w:rsidP="00BA63AD">
      <w:pPr>
        <w:pStyle w:val="a3"/>
        <w:jc w:val="left"/>
        <w:rPr>
          <w:lang w:val="uk-UA"/>
        </w:rPr>
      </w:pPr>
      <w:r w:rsidRPr="00855BE5">
        <w:rPr>
          <w:lang w:val="uk-UA"/>
        </w:rPr>
        <w:t>4.7. Протягом ______ робочих днів з моменту закінчення терміну дії цього договору Виконавець передає Замовнику акт здачі-приймання наданих</w:t>
      </w:r>
      <w:r w:rsidR="00352D81" w:rsidRPr="00855BE5">
        <w:rPr>
          <w:lang w:val="uk-UA"/>
        </w:rPr>
        <w:t xml:space="preserve"> послуг з надання рекомендацій у</w:t>
      </w:r>
      <w:r w:rsidRPr="00855BE5">
        <w:rPr>
          <w:lang w:val="uk-UA"/>
        </w:rPr>
        <w:t xml:space="preserve"> двох примірниках, підписаний уповноваженою особою Виконавця та скріплений печаткою Виконавця. Замовник протягом _____ робочих днів з моменту отримання цього акта зобов'язаний підписати обидва примірники акт</w:t>
      </w:r>
      <w:r w:rsidR="00352D81" w:rsidRPr="00855BE5">
        <w:rPr>
          <w:lang w:val="uk-UA"/>
        </w:rPr>
        <w:t>а</w:t>
      </w:r>
      <w:r w:rsidRPr="00855BE5">
        <w:rPr>
          <w:lang w:val="uk-UA"/>
        </w:rPr>
        <w:t xml:space="preserve"> здачі-приймання наданих послуг </w:t>
      </w:r>
      <w:r w:rsidR="00352D81" w:rsidRPr="00855BE5">
        <w:rPr>
          <w:lang w:val="uk-UA"/>
        </w:rPr>
        <w:t>та</w:t>
      </w:r>
      <w:r w:rsidRPr="00855BE5">
        <w:rPr>
          <w:lang w:val="uk-UA"/>
        </w:rPr>
        <w:t xml:space="preserve"> один екземпляр повернути Виконавцю або направити Виконавцю письмову мотивовану відмову від підписання акт</w:t>
      </w:r>
      <w:r w:rsidR="00352D81" w:rsidRPr="00855BE5">
        <w:rPr>
          <w:lang w:val="uk-UA"/>
        </w:rPr>
        <w:t>а</w:t>
      </w:r>
      <w:r w:rsidRPr="00855BE5">
        <w:rPr>
          <w:lang w:val="uk-UA"/>
        </w:rPr>
        <w:t xml:space="preserve"> здачі-приймання наданих послуг.</w:t>
      </w:r>
    </w:p>
    <w:p w:rsidR="00BA63AD" w:rsidRPr="00855BE5" w:rsidRDefault="00BA63AD" w:rsidP="00BA63AD">
      <w:pPr>
        <w:pStyle w:val="a3"/>
        <w:jc w:val="left"/>
        <w:rPr>
          <w:lang w:val="uk-UA"/>
        </w:rPr>
      </w:pPr>
    </w:p>
    <w:p w:rsidR="00A13235" w:rsidRPr="00855BE5" w:rsidRDefault="00A13235" w:rsidP="00BA63AD">
      <w:pPr>
        <w:pStyle w:val="a3"/>
        <w:jc w:val="center"/>
        <w:rPr>
          <w:lang w:val="uk-UA"/>
        </w:rPr>
      </w:pPr>
      <w:r w:rsidRPr="00855BE5">
        <w:rPr>
          <w:b/>
          <w:lang w:val="uk-UA"/>
        </w:rPr>
        <w:t xml:space="preserve">5. </w:t>
      </w:r>
      <w:r w:rsidR="00352D81" w:rsidRPr="00855BE5">
        <w:rPr>
          <w:b/>
          <w:lang w:val="uk-UA"/>
        </w:rPr>
        <w:t>ВІДПОВІДАЛЬНІСТЬ СТОРІН</w:t>
      </w:r>
    </w:p>
    <w:p w:rsidR="00A13235" w:rsidRPr="00855BE5" w:rsidRDefault="00A13235" w:rsidP="00A13235">
      <w:pPr>
        <w:pStyle w:val="a3"/>
        <w:jc w:val="center"/>
        <w:rPr>
          <w:lang w:val="uk-UA"/>
        </w:rPr>
      </w:pPr>
    </w:p>
    <w:p w:rsidR="004173CE" w:rsidRPr="00855BE5" w:rsidRDefault="004173CE" w:rsidP="004173CE">
      <w:pPr>
        <w:pStyle w:val="a3"/>
        <w:rPr>
          <w:lang w:val="uk-UA"/>
        </w:rPr>
      </w:pPr>
      <w:r w:rsidRPr="00855BE5">
        <w:rPr>
          <w:lang w:val="uk-UA"/>
        </w:rPr>
        <w:t>5.1. За невиконання або неналежне виконання своїх зобов'язань за цим договором Сторони несуть відповідальність згідно з чинним законодавством.</w:t>
      </w:r>
    </w:p>
    <w:p w:rsidR="004173CE" w:rsidRPr="00855BE5" w:rsidRDefault="004173CE" w:rsidP="004173CE">
      <w:pPr>
        <w:pStyle w:val="a3"/>
        <w:rPr>
          <w:lang w:val="uk-UA"/>
        </w:rPr>
      </w:pPr>
      <w:r w:rsidRPr="00855BE5">
        <w:rPr>
          <w:lang w:val="uk-UA"/>
        </w:rPr>
        <w:t>5.2. Збитки, завдані однією зі Сторін в результаті невиконання або неналежного виконання своїх зобов'язань за цим договором іншою Стороною, підлягають відшкодуванню в повному обсязі понад сплату штрафних санкцій.</w:t>
      </w:r>
    </w:p>
    <w:p w:rsidR="004173CE" w:rsidRPr="00855BE5" w:rsidRDefault="004173CE" w:rsidP="004173CE">
      <w:pPr>
        <w:pStyle w:val="a3"/>
        <w:rPr>
          <w:lang w:val="uk-UA"/>
        </w:rPr>
      </w:pPr>
      <w:r w:rsidRPr="00855BE5">
        <w:rPr>
          <w:lang w:val="uk-UA"/>
        </w:rPr>
        <w:t>5.3. У разі порушення Виконавцем строків надання послуг Виконавець сплачує Замовнику пеню в розмірі ____% від загальної вартості послуг Виконавця, зазначеної в п. 3.1 цього договору, за кожний день прострочення, включаючи день фактичного закінчення надання послуги. Нарахування пені здійснюється протягом усього періоду прострочення виконання, незалежно від його тривалості.</w:t>
      </w:r>
    </w:p>
    <w:p w:rsidR="004173CE" w:rsidRPr="00855BE5" w:rsidRDefault="004173CE" w:rsidP="004173CE">
      <w:pPr>
        <w:pStyle w:val="a3"/>
        <w:rPr>
          <w:lang w:val="uk-UA"/>
        </w:rPr>
      </w:pPr>
      <w:r w:rsidRPr="00855BE5">
        <w:rPr>
          <w:lang w:val="uk-UA"/>
        </w:rPr>
        <w:t>5.4. У разі несплати Замовником авансу (підпункт 3.2.1 п. 3.2 цього договору) Виконавець має право не надавати Замовнику відповідну послугу. Термін надання послуги в цьому випадку обчислюється з моменту сплати Замовником авансу.</w:t>
      </w:r>
    </w:p>
    <w:p w:rsidR="004173CE" w:rsidRPr="00855BE5" w:rsidRDefault="004173CE" w:rsidP="004173CE">
      <w:pPr>
        <w:pStyle w:val="a3"/>
        <w:rPr>
          <w:lang w:val="uk-UA"/>
        </w:rPr>
      </w:pPr>
      <w:r w:rsidRPr="00855BE5">
        <w:rPr>
          <w:lang w:val="uk-UA"/>
        </w:rPr>
        <w:t>5.5. У разі відмови або ухилення Виконавця від передачі у власність Замовника всіх майнових прав інтелектуальної власності на результати Дослідження споживачів (п. 2.4 цього договору) Виконавець сплачує Замовнику штраф у розмірі ____% від загальної вартості робіт Виконавця, зазначеної в п. 3.1 цього договору.</w:t>
      </w:r>
    </w:p>
    <w:p w:rsidR="00A13235" w:rsidRPr="00855BE5" w:rsidRDefault="004173CE" w:rsidP="004173CE">
      <w:pPr>
        <w:pStyle w:val="a3"/>
        <w:rPr>
          <w:lang w:val="uk-UA"/>
        </w:rPr>
      </w:pPr>
      <w:r w:rsidRPr="00855BE5">
        <w:rPr>
          <w:lang w:val="uk-UA"/>
        </w:rPr>
        <w:t>5.6. Якщо буде виявлено, що Виконавець передав Замовнику у власність ті майнові права інтелектуальної власності на результати Дослідження споживачів, які насправді не належали Виконавцю на момент укладення договору про передачу прав, Виконавець сплачує Замовнику штраф у розмірі ____% від загальної вартості робіт Виконавця, зазначеної в п. 3.1 цього договору, і відшкодовує Замовнику в повному обсязі (понад сплату штрафу) усі збитки, завдані Замовнику такою незаконною передачею майнових прав інтелектуальної власності.</w:t>
      </w:r>
    </w:p>
    <w:p w:rsidR="004173CE" w:rsidRPr="00855BE5" w:rsidRDefault="004173CE" w:rsidP="004173CE">
      <w:pPr>
        <w:pStyle w:val="a3"/>
        <w:rPr>
          <w:lang w:val="uk-UA"/>
        </w:rPr>
      </w:pPr>
    </w:p>
    <w:p w:rsidR="00A13235" w:rsidRPr="00855BE5" w:rsidRDefault="00A13235" w:rsidP="00A13235">
      <w:pPr>
        <w:pStyle w:val="a3"/>
        <w:jc w:val="center"/>
        <w:rPr>
          <w:lang w:val="uk-UA"/>
        </w:rPr>
      </w:pPr>
      <w:r w:rsidRPr="00855BE5">
        <w:rPr>
          <w:b/>
          <w:lang w:val="uk-UA"/>
        </w:rPr>
        <w:t>6. ФОРС–МАЖОРН</w:t>
      </w:r>
      <w:r w:rsidR="004173CE" w:rsidRPr="00855BE5">
        <w:rPr>
          <w:b/>
          <w:lang w:val="uk-UA"/>
        </w:rPr>
        <w:t>І</w:t>
      </w:r>
      <w:r w:rsidRPr="00855BE5">
        <w:rPr>
          <w:b/>
          <w:lang w:val="uk-UA"/>
        </w:rPr>
        <w:t xml:space="preserve"> ОБСТ</w:t>
      </w:r>
      <w:r w:rsidR="004173CE" w:rsidRPr="00855BE5">
        <w:rPr>
          <w:b/>
          <w:lang w:val="uk-UA"/>
        </w:rPr>
        <w:t>АВИНИ</w:t>
      </w:r>
    </w:p>
    <w:p w:rsidR="00A13235" w:rsidRPr="00855BE5" w:rsidRDefault="00A13235" w:rsidP="00A13235">
      <w:pPr>
        <w:pStyle w:val="a3"/>
        <w:jc w:val="center"/>
        <w:rPr>
          <w:lang w:val="uk-UA"/>
        </w:rPr>
      </w:pPr>
    </w:p>
    <w:p w:rsidR="004173CE" w:rsidRPr="00855BE5" w:rsidRDefault="004173CE" w:rsidP="004173CE">
      <w:pPr>
        <w:pStyle w:val="a3"/>
        <w:rPr>
          <w:lang w:val="uk-UA"/>
        </w:rPr>
      </w:pPr>
      <w:r w:rsidRPr="00855BE5">
        <w:rPr>
          <w:lang w:val="uk-UA"/>
        </w:rPr>
        <w:t>6.1. У разі настання обставин непереборної сили, тобто обставин, які виникли та діють незалежно від волі Сторін та які Сторона об'єктивно не могла передбачити та запобігти, якщо ці обставини перешкоджають належному виконанню Стороною своїх зобов'язань за цим договором, термін виконання цією Стороною своїх зобов'язань за цим договором продовжується на час дії обставин непереборної сили, але не більше ніж на _____ місяців.</w:t>
      </w:r>
    </w:p>
    <w:p w:rsidR="004173CE" w:rsidRPr="00855BE5" w:rsidRDefault="004173CE" w:rsidP="004173CE">
      <w:pPr>
        <w:pStyle w:val="a3"/>
        <w:rPr>
          <w:lang w:val="uk-UA"/>
        </w:rPr>
      </w:pPr>
      <w:r w:rsidRPr="00855BE5">
        <w:rPr>
          <w:lang w:val="uk-UA"/>
        </w:rPr>
        <w:t>6.2.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та інші подібні обставини, що перешкоджають належному виконанню Сторонами своїх зобов'язань за цим договором.</w:t>
      </w:r>
    </w:p>
    <w:p w:rsidR="004173CE" w:rsidRPr="00855BE5" w:rsidRDefault="004173CE" w:rsidP="004173CE">
      <w:pPr>
        <w:pStyle w:val="a3"/>
        <w:rPr>
          <w:lang w:val="uk-UA"/>
        </w:rPr>
      </w:pPr>
      <w:r w:rsidRPr="00855BE5">
        <w:rPr>
          <w:lang w:val="uk-UA"/>
        </w:rPr>
        <w:t>6.3.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 календарних днів з моменту їх настання (з додаванням доказів існування таких обставин: документа, виданого Торгово-промисловою палатою України або іншим компетентним органом). В іншому випадку невиконуюча Сторона втрачає можливість посилатися на обставини непереборної сили як на підставу невиконання нею своїх зобов'язань за цим договором.</w:t>
      </w:r>
    </w:p>
    <w:p w:rsidR="00A13235" w:rsidRPr="00855BE5" w:rsidRDefault="004173CE" w:rsidP="004173CE">
      <w:pPr>
        <w:pStyle w:val="a3"/>
        <w:rPr>
          <w:lang w:val="uk-UA"/>
        </w:rPr>
      </w:pPr>
      <w:r w:rsidRPr="00855BE5">
        <w:rPr>
          <w:lang w:val="uk-UA"/>
        </w:rPr>
        <w:t>6.4. Якщо обставини непереборної сили або їх наслідки діють понад _______ місяців, Сторони на основі взаємних переговорів ухвалюють рішення про розірвання цього договору.</w:t>
      </w:r>
    </w:p>
    <w:p w:rsidR="004173CE" w:rsidRPr="00855BE5" w:rsidRDefault="004173CE" w:rsidP="004173CE">
      <w:pPr>
        <w:pStyle w:val="a3"/>
        <w:rPr>
          <w:lang w:val="uk-UA"/>
        </w:rPr>
      </w:pPr>
    </w:p>
    <w:p w:rsidR="00A13235" w:rsidRPr="00855BE5" w:rsidRDefault="00A13235" w:rsidP="00A13235">
      <w:pPr>
        <w:pStyle w:val="a3"/>
        <w:jc w:val="center"/>
        <w:rPr>
          <w:b/>
          <w:lang w:val="uk-UA"/>
        </w:rPr>
      </w:pPr>
      <w:r w:rsidRPr="00855BE5">
        <w:rPr>
          <w:b/>
          <w:lang w:val="uk-UA"/>
        </w:rPr>
        <w:t xml:space="preserve">7. </w:t>
      </w:r>
      <w:r w:rsidR="004173CE" w:rsidRPr="00855BE5">
        <w:rPr>
          <w:b/>
          <w:lang w:val="uk-UA"/>
        </w:rPr>
        <w:t>ВИРІШЕННЯ</w:t>
      </w:r>
      <w:r w:rsidRPr="00855BE5">
        <w:rPr>
          <w:b/>
          <w:lang w:val="uk-UA"/>
        </w:rPr>
        <w:t xml:space="preserve"> СПОР</w:t>
      </w:r>
      <w:r w:rsidR="004173CE" w:rsidRPr="00855BE5">
        <w:rPr>
          <w:b/>
          <w:lang w:val="uk-UA"/>
        </w:rPr>
        <w:t>І</w:t>
      </w:r>
      <w:r w:rsidRPr="00855BE5">
        <w:rPr>
          <w:b/>
          <w:lang w:val="uk-UA"/>
        </w:rPr>
        <w:t>В</w:t>
      </w:r>
    </w:p>
    <w:p w:rsidR="00855BE5" w:rsidRPr="00855BE5" w:rsidRDefault="00855BE5" w:rsidP="00A13235">
      <w:pPr>
        <w:pStyle w:val="a3"/>
        <w:jc w:val="center"/>
        <w:rPr>
          <w:lang w:val="uk-UA"/>
        </w:rPr>
      </w:pPr>
    </w:p>
    <w:p w:rsidR="00A13235" w:rsidRPr="00855BE5" w:rsidRDefault="00855BE5" w:rsidP="00A13235">
      <w:pPr>
        <w:pStyle w:val="a3"/>
        <w:rPr>
          <w:lang w:val="uk-UA"/>
        </w:rPr>
      </w:pPr>
      <w:r w:rsidRPr="00855BE5">
        <w:rPr>
          <w:lang w:val="uk-UA"/>
        </w:rPr>
        <w:t>7.1. усі спори та розбіжності, що виникають щодо цього договору або у зв'язку з ним,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вирішуються судом у встановленому законом порядку.</w:t>
      </w:r>
    </w:p>
    <w:p w:rsidR="00855BE5" w:rsidRPr="00855BE5" w:rsidRDefault="00855BE5" w:rsidP="00A13235">
      <w:pPr>
        <w:pStyle w:val="a3"/>
        <w:rPr>
          <w:lang w:val="uk-UA"/>
        </w:rPr>
      </w:pPr>
      <w:bookmarkStart w:id="0" w:name="_GoBack"/>
      <w:bookmarkEnd w:id="0"/>
    </w:p>
    <w:p w:rsidR="00A13235" w:rsidRPr="00855BE5" w:rsidRDefault="00A13235" w:rsidP="00A13235">
      <w:pPr>
        <w:pStyle w:val="a3"/>
        <w:jc w:val="center"/>
        <w:rPr>
          <w:lang w:val="uk-UA"/>
        </w:rPr>
      </w:pPr>
      <w:r w:rsidRPr="00855BE5">
        <w:rPr>
          <w:b/>
          <w:lang w:val="uk-UA"/>
        </w:rPr>
        <w:lastRenderedPageBreak/>
        <w:t xml:space="preserve">8. </w:t>
      </w:r>
      <w:r w:rsidR="00855BE5" w:rsidRPr="00855BE5">
        <w:rPr>
          <w:b/>
          <w:lang w:val="uk-UA"/>
        </w:rPr>
        <w:t>І</w:t>
      </w:r>
      <w:r w:rsidRPr="00855BE5">
        <w:rPr>
          <w:b/>
          <w:lang w:val="uk-UA"/>
        </w:rPr>
        <w:t>Н</w:t>
      </w:r>
      <w:r w:rsidR="00855BE5" w:rsidRPr="00855BE5">
        <w:rPr>
          <w:b/>
          <w:lang w:val="uk-UA"/>
        </w:rPr>
        <w:t>ШІ</w:t>
      </w:r>
      <w:r w:rsidRPr="00855BE5">
        <w:rPr>
          <w:b/>
          <w:lang w:val="uk-UA"/>
        </w:rPr>
        <w:t xml:space="preserve"> У</w:t>
      </w:r>
      <w:r w:rsidR="00855BE5" w:rsidRPr="00855BE5">
        <w:rPr>
          <w:b/>
          <w:lang w:val="uk-UA"/>
        </w:rPr>
        <w:t>МОВИ</w:t>
      </w:r>
    </w:p>
    <w:p w:rsidR="00A13235" w:rsidRPr="00855BE5" w:rsidRDefault="00A13235" w:rsidP="00A13235">
      <w:pPr>
        <w:pStyle w:val="a3"/>
        <w:jc w:val="center"/>
        <w:rPr>
          <w:lang w:val="uk-UA"/>
        </w:rPr>
      </w:pPr>
    </w:p>
    <w:p w:rsidR="00855BE5" w:rsidRPr="00855BE5" w:rsidRDefault="00855BE5" w:rsidP="00855BE5">
      <w:pPr>
        <w:jc w:val="both"/>
        <w:rPr>
          <w:lang w:val="uk-UA"/>
        </w:rPr>
      </w:pPr>
      <w:r w:rsidRPr="00855BE5">
        <w:rPr>
          <w:lang w:val="uk-UA"/>
        </w:rPr>
        <w:t>8.1. Цей договір набирає чинності з моменту його підписання обома Сторонами і діє протягом _____ (__________) років. Якщо хоча б однією зі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855BE5" w:rsidRPr="00855BE5" w:rsidRDefault="00855BE5" w:rsidP="00855BE5">
      <w:pPr>
        <w:jc w:val="both"/>
        <w:rPr>
          <w:lang w:val="uk-UA"/>
        </w:rPr>
      </w:pPr>
      <w:r w:rsidRPr="00855BE5">
        <w:rPr>
          <w:lang w:val="uk-UA"/>
        </w:rPr>
        <w:t>8.2. З усіх питань, які не врегульовані цим договором, Сторони керуються чинним законодавством України.</w:t>
      </w:r>
    </w:p>
    <w:p w:rsidR="00855BE5" w:rsidRPr="00855BE5" w:rsidRDefault="00855BE5" w:rsidP="00855BE5">
      <w:pPr>
        <w:jc w:val="both"/>
        <w:rPr>
          <w:lang w:val="uk-UA"/>
        </w:rPr>
      </w:pPr>
      <w:r w:rsidRPr="00855BE5">
        <w:rPr>
          <w:lang w:val="uk-UA"/>
        </w:rPr>
        <w:t>8.3. Цей договір може бути змінений або розірваний у судовому порядку або за згодою Сторін, що підтверджується додатковою угодою до цього договору, підписаною уповноваженими представниками обох Сторін.</w:t>
      </w:r>
    </w:p>
    <w:p w:rsidR="00855BE5" w:rsidRPr="00855BE5" w:rsidRDefault="00855BE5" w:rsidP="00855BE5">
      <w:pPr>
        <w:jc w:val="both"/>
        <w:rPr>
          <w:lang w:val="uk-UA"/>
        </w:rPr>
      </w:pPr>
      <w:r w:rsidRPr="00855BE5">
        <w:rPr>
          <w:lang w:val="uk-UA"/>
        </w:rPr>
        <w:t>8.4. Припинення дії цього договору не звільняє Сторони від виконання ними своїх зобов'язань за цим договором, що не були належним чином виконані на момент припинення дії цього договору.</w:t>
      </w:r>
    </w:p>
    <w:p w:rsidR="00855BE5" w:rsidRPr="00855BE5" w:rsidRDefault="00855BE5" w:rsidP="00855BE5">
      <w:pPr>
        <w:jc w:val="both"/>
        <w:rPr>
          <w:lang w:val="uk-UA"/>
        </w:rPr>
      </w:pPr>
      <w:r w:rsidRPr="00855BE5">
        <w:rPr>
          <w:lang w:val="uk-UA"/>
        </w:rPr>
        <w:t>8.5. Цей договір складено в двох примірниках, які мають однакову юридичну силу (по одному для кожної зі Сторін).</w:t>
      </w:r>
    </w:p>
    <w:p w:rsidR="00855BE5" w:rsidRPr="00855BE5" w:rsidRDefault="00855BE5" w:rsidP="00855BE5">
      <w:pPr>
        <w:jc w:val="both"/>
        <w:rPr>
          <w:lang w:val="uk-UA"/>
        </w:rPr>
      </w:pPr>
      <w:r w:rsidRPr="00855BE5">
        <w:rPr>
          <w:lang w:val="uk-UA"/>
        </w:rPr>
        <w:t>8.6. Замовник є платником податку на прибуток на загальних підставах відповідно до ставки, встановленої Законом України «Про оподаткування прибутку підприємств».</w:t>
      </w:r>
    </w:p>
    <w:p w:rsidR="00A13235" w:rsidRPr="00855BE5" w:rsidRDefault="00855BE5" w:rsidP="00855BE5">
      <w:pPr>
        <w:jc w:val="both"/>
        <w:rPr>
          <w:lang w:val="uk-UA"/>
        </w:rPr>
      </w:pPr>
      <w:r w:rsidRPr="00855BE5">
        <w:rPr>
          <w:lang w:val="uk-UA"/>
        </w:rPr>
        <w:t xml:space="preserve">8.7. Виконавець _____________ платником податку на прибуток на загальних підставах відповідно до ставки, встановленої Законом України «Про оподаткування прибутку підприємств» </w:t>
      </w:r>
      <w:r w:rsidRPr="00855BE5">
        <w:rPr>
          <w:b/>
          <w:lang w:val="uk-UA"/>
        </w:rPr>
        <w:t>(у цьому пункті зазначається, є чи не є виконавець платником податку на прибуток на загальних підставах).</w:t>
      </w:r>
    </w:p>
    <w:p w:rsidR="00A13235" w:rsidRPr="00855BE5" w:rsidRDefault="00A13235" w:rsidP="00A13235">
      <w:pPr>
        <w:pStyle w:val="1"/>
        <w:rPr>
          <w:lang w:val="uk-UA"/>
        </w:rPr>
      </w:pPr>
    </w:p>
    <w:p w:rsidR="00A13235" w:rsidRPr="00855BE5" w:rsidRDefault="00A13235" w:rsidP="00A13235">
      <w:pPr>
        <w:pStyle w:val="1"/>
        <w:rPr>
          <w:lang w:val="uk-UA"/>
        </w:rPr>
      </w:pPr>
    </w:p>
    <w:p w:rsidR="00A13235" w:rsidRPr="00855BE5" w:rsidRDefault="00A13235" w:rsidP="00A13235">
      <w:pPr>
        <w:pStyle w:val="1"/>
        <w:rPr>
          <w:lang w:val="uk-UA"/>
        </w:rPr>
      </w:pPr>
    </w:p>
    <w:p w:rsidR="00A13235" w:rsidRPr="00855BE5" w:rsidRDefault="00A13235" w:rsidP="00A13235">
      <w:pPr>
        <w:pStyle w:val="1"/>
        <w:rPr>
          <w:lang w:val="uk-UA"/>
        </w:rPr>
      </w:pPr>
      <w:r w:rsidRPr="00855BE5">
        <w:rPr>
          <w:lang w:val="uk-UA"/>
        </w:rPr>
        <w:t>РЕКВ</w:t>
      </w:r>
      <w:r w:rsidR="00855BE5" w:rsidRPr="00855BE5">
        <w:rPr>
          <w:lang w:val="uk-UA"/>
        </w:rPr>
        <w:t>І</w:t>
      </w:r>
      <w:r w:rsidRPr="00855BE5">
        <w:rPr>
          <w:lang w:val="uk-UA"/>
        </w:rPr>
        <w:t>ЗИТ</w:t>
      </w:r>
      <w:r w:rsidR="00855BE5" w:rsidRPr="00855BE5">
        <w:rPr>
          <w:lang w:val="uk-UA"/>
        </w:rPr>
        <w:t>И</w:t>
      </w:r>
      <w:r w:rsidRPr="00855BE5">
        <w:rPr>
          <w:lang w:val="uk-UA"/>
        </w:rPr>
        <w:t xml:space="preserve"> СТОР</w:t>
      </w:r>
      <w:r w:rsidR="00855BE5" w:rsidRPr="00855BE5">
        <w:rPr>
          <w:lang w:val="uk-UA"/>
        </w:rPr>
        <w:t>І</w:t>
      </w:r>
      <w:r w:rsidRPr="00855BE5">
        <w:rPr>
          <w:lang w:val="uk-UA"/>
        </w:rPr>
        <w:t>Н</w:t>
      </w:r>
    </w:p>
    <w:p w:rsidR="00A13235" w:rsidRPr="00855BE5" w:rsidRDefault="00A13235" w:rsidP="00A13235">
      <w:pPr>
        <w:jc w:val="center"/>
        <w:rPr>
          <w:lang w:val="uk-UA"/>
        </w:rPr>
      </w:pPr>
    </w:p>
    <w:tbl>
      <w:tblPr>
        <w:tblW w:w="0" w:type="auto"/>
        <w:tblLayout w:type="fixed"/>
        <w:tblLook w:val="0000"/>
      </w:tblPr>
      <w:tblGrid>
        <w:gridCol w:w="5094"/>
        <w:gridCol w:w="5094"/>
      </w:tblGrid>
      <w:tr w:rsidR="00A13235" w:rsidRPr="00855BE5" w:rsidTr="00955033">
        <w:tc>
          <w:tcPr>
            <w:tcW w:w="5094" w:type="dxa"/>
            <w:shd w:val="clear" w:color="auto" w:fill="auto"/>
          </w:tcPr>
          <w:p w:rsidR="00A13235" w:rsidRPr="00855BE5" w:rsidRDefault="00A13235" w:rsidP="00955033">
            <w:pPr>
              <w:pStyle w:val="7"/>
              <w:rPr>
                <w:lang w:val="uk-UA"/>
              </w:rPr>
            </w:pPr>
            <w:r w:rsidRPr="00855BE5">
              <w:rPr>
                <w:lang w:val="uk-UA"/>
              </w:rPr>
              <w:t>ЗА</w:t>
            </w:r>
            <w:r w:rsidR="00855BE5" w:rsidRPr="00855BE5">
              <w:rPr>
                <w:lang w:val="uk-UA"/>
              </w:rPr>
              <w:t>МОВНИК</w:t>
            </w:r>
          </w:p>
          <w:p w:rsidR="00A13235" w:rsidRPr="00855BE5" w:rsidRDefault="00A13235" w:rsidP="00955033">
            <w:pPr>
              <w:rPr>
                <w:lang w:val="uk-UA"/>
              </w:rPr>
            </w:pPr>
          </w:p>
          <w:p w:rsidR="00A13235" w:rsidRPr="00855BE5" w:rsidRDefault="00A13235" w:rsidP="00955033">
            <w:pPr>
              <w:rPr>
                <w:lang w:val="uk-UA"/>
              </w:rPr>
            </w:pPr>
            <w:r w:rsidRPr="00855BE5">
              <w:rPr>
                <w:b/>
                <w:lang w:val="uk-UA"/>
              </w:rPr>
              <w:t>________________________________________</w:t>
            </w:r>
          </w:p>
          <w:p w:rsidR="00A13235" w:rsidRPr="00855BE5" w:rsidRDefault="00855BE5" w:rsidP="00955033">
            <w:pPr>
              <w:pStyle w:val="a3"/>
              <w:jc w:val="left"/>
              <w:rPr>
                <w:lang w:val="uk-UA"/>
              </w:rPr>
            </w:pPr>
            <w:r w:rsidRPr="00855BE5">
              <w:rPr>
                <w:lang w:val="uk-UA"/>
              </w:rPr>
              <w:t>__________, м</w:t>
            </w:r>
            <w:r w:rsidR="00A13235" w:rsidRPr="00855BE5">
              <w:rPr>
                <w:lang w:val="uk-UA"/>
              </w:rPr>
              <w:t>. ___________________________, ________________________________________</w:t>
            </w:r>
          </w:p>
          <w:p w:rsidR="00A13235" w:rsidRPr="00855BE5" w:rsidRDefault="00A13235" w:rsidP="00955033">
            <w:pPr>
              <w:rPr>
                <w:lang w:val="uk-UA"/>
              </w:rPr>
            </w:pPr>
            <w:r w:rsidRPr="00855BE5">
              <w:rPr>
                <w:lang w:val="uk-UA"/>
              </w:rPr>
              <w:t xml:space="preserve">т/с _____________________________ в _____________________________________, МФО ___________, код </w:t>
            </w:r>
            <w:r w:rsidR="00855BE5" w:rsidRPr="00855BE5">
              <w:rPr>
                <w:lang w:val="uk-UA"/>
              </w:rPr>
              <w:t>ЄД</w:t>
            </w:r>
            <w:r w:rsidRPr="00855BE5">
              <w:rPr>
                <w:lang w:val="uk-UA"/>
              </w:rPr>
              <w:t>РПОУ ________________</w:t>
            </w:r>
          </w:p>
          <w:p w:rsidR="00A13235" w:rsidRPr="00855BE5" w:rsidRDefault="00A13235" w:rsidP="00955033">
            <w:pPr>
              <w:rPr>
                <w:lang w:val="uk-UA"/>
              </w:rPr>
            </w:pPr>
            <w:r w:rsidRPr="00855BE5">
              <w:rPr>
                <w:lang w:val="uk-UA"/>
              </w:rPr>
              <w:t>Св</w:t>
            </w:r>
            <w:r w:rsidR="00855BE5" w:rsidRPr="00855BE5">
              <w:rPr>
                <w:lang w:val="uk-UA"/>
              </w:rPr>
              <w:t>ідоцтво</w:t>
            </w:r>
            <w:r w:rsidRPr="00855BE5">
              <w:rPr>
                <w:lang w:val="uk-UA"/>
              </w:rPr>
              <w:t xml:space="preserve"> № _______________</w:t>
            </w:r>
          </w:p>
          <w:p w:rsidR="00A13235" w:rsidRPr="00855BE5" w:rsidRDefault="00855BE5" w:rsidP="00955033">
            <w:pPr>
              <w:rPr>
                <w:lang w:val="uk-UA"/>
              </w:rPr>
            </w:pPr>
            <w:r w:rsidRPr="00855BE5">
              <w:rPr>
                <w:lang w:val="uk-UA"/>
              </w:rPr>
              <w:t>ІП</w:t>
            </w:r>
            <w:r w:rsidR="00A13235" w:rsidRPr="00855BE5">
              <w:rPr>
                <w:lang w:val="uk-UA"/>
              </w:rPr>
              <w:t>Н _______________________</w:t>
            </w:r>
          </w:p>
          <w:p w:rsidR="00A13235" w:rsidRPr="00855BE5" w:rsidRDefault="00A13235" w:rsidP="00955033">
            <w:pPr>
              <w:rPr>
                <w:lang w:val="uk-UA"/>
              </w:rPr>
            </w:pPr>
          </w:p>
          <w:p w:rsidR="00A13235" w:rsidRPr="00855BE5" w:rsidRDefault="00A13235" w:rsidP="00955033">
            <w:pPr>
              <w:rPr>
                <w:lang w:val="uk-UA"/>
              </w:rPr>
            </w:pPr>
          </w:p>
          <w:p w:rsidR="00A13235" w:rsidRPr="00855BE5" w:rsidRDefault="00A13235" w:rsidP="00955033">
            <w:pPr>
              <w:rPr>
                <w:b/>
                <w:lang w:val="uk-UA"/>
              </w:rPr>
            </w:pPr>
            <w:r w:rsidRPr="00855BE5">
              <w:rPr>
                <w:b/>
                <w:lang w:val="uk-UA"/>
              </w:rPr>
              <w:t>________________________________________</w:t>
            </w:r>
          </w:p>
          <w:p w:rsidR="00A13235" w:rsidRPr="00855BE5" w:rsidRDefault="00A13235" w:rsidP="00955033">
            <w:pPr>
              <w:rPr>
                <w:lang w:val="uk-UA"/>
              </w:rPr>
            </w:pPr>
            <w:r w:rsidRPr="00855BE5">
              <w:rPr>
                <w:b/>
                <w:lang w:val="uk-UA"/>
              </w:rPr>
              <w:t xml:space="preserve">                                                        М. П.</w:t>
            </w:r>
          </w:p>
        </w:tc>
        <w:tc>
          <w:tcPr>
            <w:tcW w:w="5094" w:type="dxa"/>
            <w:shd w:val="clear" w:color="auto" w:fill="auto"/>
          </w:tcPr>
          <w:p w:rsidR="00A13235" w:rsidRPr="00855BE5" w:rsidRDefault="00855BE5" w:rsidP="00955033">
            <w:pPr>
              <w:pStyle w:val="7"/>
              <w:rPr>
                <w:lang w:val="uk-UA"/>
              </w:rPr>
            </w:pPr>
            <w:r w:rsidRPr="00855BE5">
              <w:rPr>
                <w:lang w:val="uk-UA"/>
              </w:rPr>
              <w:t>ВИКОНАВЕЦЬ</w:t>
            </w:r>
          </w:p>
          <w:p w:rsidR="00A13235" w:rsidRPr="00855BE5" w:rsidRDefault="00A13235" w:rsidP="00955033">
            <w:pPr>
              <w:rPr>
                <w:lang w:val="uk-UA"/>
              </w:rPr>
            </w:pPr>
          </w:p>
          <w:p w:rsidR="00A13235" w:rsidRPr="00855BE5" w:rsidRDefault="00A13235" w:rsidP="00955033">
            <w:pPr>
              <w:rPr>
                <w:lang w:val="uk-UA"/>
              </w:rPr>
            </w:pPr>
            <w:r w:rsidRPr="00855BE5">
              <w:rPr>
                <w:b/>
                <w:lang w:val="uk-UA"/>
              </w:rPr>
              <w:t>________________________________________</w:t>
            </w:r>
          </w:p>
          <w:p w:rsidR="00A13235" w:rsidRPr="00855BE5" w:rsidRDefault="00855BE5" w:rsidP="00955033">
            <w:pPr>
              <w:pStyle w:val="a3"/>
              <w:jc w:val="left"/>
              <w:rPr>
                <w:lang w:val="uk-UA"/>
              </w:rPr>
            </w:pPr>
            <w:r w:rsidRPr="00855BE5">
              <w:rPr>
                <w:lang w:val="uk-UA"/>
              </w:rPr>
              <w:t>__________, м</w:t>
            </w:r>
            <w:r w:rsidR="00A13235" w:rsidRPr="00855BE5">
              <w:rPr>
                <w:lang w:val="uk-UA"/>
              </w:rPr>
              <w:t>. ___________________________, ________________________________________</w:t>
            </w:r>
          </w:p>
          <w:p w:rsidR="00A13235" w:rsidRPr="00855BE5" w:rsidRDefault="00A13235" w:rsidP="00955033">
            <w:pPr>
              <w:rPr>
                <w:lang w:val="uk-UA"/>
              </w:rPr>
            </w:pPr>
            <w:r w:rsidRPr="00855BE5">
              <w:rPr>
                <w:lang w:val="uk-UA"/>
              </w:rPr>
              <w:t xml:space="preserve">т/с _____________________________ в _____________________________________, МФО ___________, код </w:t>
            </w:r>
            <w:r w:rsidR="00855BE5" w:rsidRPr="00855BE5">
              <w:rPr>
                <w:lang w:val="uk-UA"/>
              </w:rPr>
              <w:t>ЄД</w:t>
            </w:r>
            <w:r w:rsidRPr="00855BE5">
              <w:rPr>
                <w:lang w:val="uk-UA"/>
              </w:rPr>
              <w:t>РПОУ ________________</w:t>
            </w:r>
          </w:p>
          <w:p w:rsidR="00855BE5" w:rsidRPr="00855BE5" w:rsidRDefault="00855BE5" w:rsidP="00855BE5">
            <w:pPr>
              <w:rPr>
                <w:lang w:val="uk-UA"/>
              </w:rPr>
            </w:pPr>
            <w:r w:rsidRPr="00855BE5">
              <w:rPr>
                <w:lang w:val="uk-UA"/>
              </w:rPr>
              <w:t>Свідоцтво № _______________</w:t>
            </w:r>
          </w:p>
          <w:p w:rsidR="00855BE5" w:rsidRPr="00855BE5" w:rsidRDefault="00855BE5" w:rsidP="00855BE5">
            <w:pPr>
              <w:rPr>
                <w:lang w:val="uk-UA"/>
              </w:rPr>
            </w:pPr>
            <w:r w:rsidRPr="00855BE5">
              <w:rPr>
                <w:lang w:val="uk-UA"/>
              </w:rPr>
              <w:t>ІПН _______________________</w:t>
            </w:r>
          </w:p>
          <w:p w:rsidR="00A13235" w:rsidRPr="00855BE5" w:rsidRDefault="00A13235" w:rsidP="00955033">
            <w:pPr>
              <w:rPr>
                <w:lang w:val="uk-UA"/>
              </w:rPr>
            </w:pPr>
          </w:p>
          <w:p w:rsidR="00A13235" w:rsidRPr="00855BE5" w:rsidRDefault="00A13235" w:rsidP="00955033">
            <w:pPr>
              <w:rPr>
                <w:lang w:val="uk-UA"/>
              </w:rPr>
            </w:pPr>
          </w:p>
          <w:p w:rsidR="00A13235" w:rsidRPr="00855BE5" w:rsidRDefault="00A13235" w:rsidP="00955033">
            <w:pPr>
              <w:rPr>
                <w:b/>
                <w:lang w:val="uk-UA"/>
              </w:rPr>
            </w:pPr>
            <w:r w:rsidRPr="00855BE5">
              <w:rPr>
                <w:b/>
                <w:lang w:val="uk-UA"/>
              </w:rPr>
              <w:t>________________________________________</w:t>
            </w:r>
          </w:p>
          <w:p w:rsidR="00A13235" w:rsidRPr="00855BE5" w:rsidRDefault="00A13235" w:rsidP="00955033">
            <w:pPr>
              <w:rPr>
                <w:lang w:val="uk-UA"/>
              </w:rPr>
            </w:pPr>
            <w:r w:rsidRPr="00855BE5">
              <w:rPr>
                <w:b/>
                <w:lang w:val="uk-UA"/>
              </w:rPr>
              <w:t xml:space="preserve">                                                        М. П.</w:t>
            </w:r>
          </w:p>
        </w:tc>
      </w:tr>
    </w:tbl>
    <w:p w:rsidR="00A13235" w:rsidRPr="00855BE5" w:rsidRDefault="00A13235" w:rsidP="00A13235">
      <w:pPr>
        <w:jc w:val="both"/>
        <w:rPr>
          <w:lang w:val="uk-UA"/>
        </w:rPr>
      </w:pPr>
    </w:p>
    <w:p w:rsidR="00A13235" w:rsidRPr="00855BE5" w:rsidRDefault="00A13235" w:rsidP="00A13235">
      <w:pPr>
        <w:jc w:val="both"/>
        <w:rPr>
          <w:lang w:val="uk-UA"/>
        </w:rPr>
      </w:pPr>
    </w:p>
    <w:p w:rsidR="00A13235" w:rsidRPr="00855BE5" w:rsidRDefault="00A13235" w:rsidP="00A13235">
      <w:pPr>
        <w:jc w:val="both"/>
        <w:rPr>
          <w:lang w:val="uk-UA"/>
        </w:rPr>
      </w:pPr>
    </w:p>
    <w:p w:rsidR="00222CF3" w:rsidRPr="00855BE5" w:rsidRDefault="00222CF3">
      <w:pPr>
        <w:rPr>
          <w:lang w:val="uk-UA"/>
        </w:rPr>
      </w:pPr>
    </w:p>
    <w:sectPr w:rsidR="00222CF3" w:rsidRPr="00855BE5" w:rsidSect="00C96056">
      <w:footerReference w:type="default" r:id="rId8"/>
      <w:pgSz w:w="11906" w:h="16838"/>
      <w:pgMar w:top="540" w:right="926" w:bottom="1438" w:left="9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1F2" w:rsidRDefault="00B721F2">
      <w:r>
        <w:separator/>
      </w:r>
    </w:p>
  </w:endnote>
  <w:endnote w:type="continuationSeparator" w:id="0">
    <w:p w:rsidR="00B721F2" w:rsidRDefault="00B721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D6" w:rsidRDefault="00A13235">
    <w:pPr>
      <w:pStyle w:val="a5"/>
      <w:jc w:val="center"/>
      <w:rPr>
        <w:b/>
        <w:sz w:val="22"/>
      </w:rPr>
    </w:pPr>
    <w:r>
      <w:rPr>
        <w:b/>
        <w:sz w:val="22"/>
      </w:rPr>
      <w:t>ЗАКАЗЧИК ___________________      ИСПОЛНИТЕЛЬ ____________________</w:t>
    </w:r>
  </w:p>
  <w:p w:rsidR="00360FD6" w:rsidRDefault="00A13235">
    <w:pPr>
      <w:pStyle w:val="a5"/>
    </w:pPr>
    <w:r>
      <w:rPr>
        <w:b/>
        <w:sz w:val="22"/>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1F2" w:rsidRDefault="00B721F2">
      <w:r>
        <w:separator/>
      </w:r>
    </w:p>
  </w:footnote>
  <w:footnote w:type="continuationSeparator" w:id="0">
    <w:p w:rsidR="00B721F2" w:rsidRDefault="00B72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5"/>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A13235"/>
    <w:rsid w:val="00020CAA"/>
    <w:rsid w:val="00182F93"/>
    <w:rsid w:val="00222CF3"/>
    <w:rsid w:val="00234507"/>
    <w:rsid w:val="00352D81"/>
    <w:rsid w:val="00360FD6"/>
    <w:rsid w:val="00390C0F"/>
    <w:rsid w:val="004173CE"/>
    <w:rsid w:val="0043355F"/>
    <w:rsid w:val="00433DF5"/>
    <w:rsid w:val="004C1745"/>
    <w:rsid w:val="004F2D2D"/>
    <w:rsid w:val="005A0176"/>
    <w:rsid w:val="00640EB5"/>
    <w:rsid w:val="006C6A2F"/>
    <w:rsid w:val="008509BD"/>
    <w:rsid w:val="00855BE5"/>
    <w:rsid w:val="00A13235"/>
    <w:rsid w:val="00B47BF5"/>
    <w:rsid w:val="00B721F2"/>
    <w:rsid w:val="00BA63AD"/>
    <w:rsid w:val="00BC0985"/>
    <w:rsid w:val="00C9066D"/>
    <w:rsid w:val="00C96056"/>
    <w:rsid w:val="00CA1C4F"/>
    <w:rsid w:val="00CE231B"/>
    <w:rsid w:val="00D47849"/>
    <w:rsid w:val="00D81C29"/>
    <w:rsid w:val="00DC2400"/>
    <w:rsid w:val="00E25AA3"/>
    <w:rsid w:val="00EA59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23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13235"/>
    <w:pPr>
      <w:keepNext/>
      <w:numPr>
        <w:numId w:val="1"/>
      </w:numPr>
      <w:jc w:val="center"/>
      <w:outlineLvl w:val="0"/>
    </w:pPr>
    <w:rPr>
      <w:b/>
      <w:bCs/>
    </w:rPr>
  </w:style>
  <w:style w:type="paragraph" w:styleId="7">
    <w:name w:val="heading 7"/>
    <w:basedOn w:val="a"/>
    <w:next w:val="a"/>
    <w:link w:val="70"/>
    <w:qFormat/>
    <w:rsid w:val="00A13235"/>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235"/>
    <w:rPr>
      <w:rFonts w:ascii="Times New Roman" w:eastAsia="Times New Roman" w:hAnsi="Times New Roman" w:cs="Times New Roman"/>
      <w:b/>
      <w:bCs/>
      <w:sz w:val="24"/>
      <w:szCs w:val="24"/>
      <w:lang w:eastAsia="zh-CN"/>
    </w:rPr>
  </w:style>
  <w:style w:type="character" w:customStyle="1" w:styleId="70">
    <w:name w:val="Заголовок 7 Знак"/>
    <w:basedOn w:val="a0"/>
    <w:link w:val="7"/>
    <w:rsid w:val="00A13235"/>
    <w:rPr>
      <w:rFonts w:ascii="Times New Roman" w:eastAsia="Times New Roman" w:hAnsi="Times New Roman" w:cs="Times New Roman"/>
      <w:b/>
      <w:bCs/>
      <w:sz w:val="24"/>
      <w:szCs w:val="24"/>
      <w:lang w:eastAsia="zh-CN"/>
    </w:rPr>
  </w:style>
  <w:style w:type="paragraph" w:styleId="a3">
    <w:name w:val="Body Text"/>
    <w:basedOn w:val="a"/>
    <w:link w:val="a4"/>
    <w:rsid w:val="00A13235"/>
    <w:pPr>
      <w:jc w:val="both"/>
    </w:pPr>
  </w:style>
  <w:style w:type="character" w:customStyle="1" w:styleId="a4">
    <w:name w:val="Основной текст Знак"/>
    <w:basedOn w:val="a0"/>
    <w:link w:val="a3"/>
    <w:rsid w:val="00A13235"/>
    <w:rPr>
      <w:rFonts w:ascii="Times New Roman" w:eastAsia="Times New Roman" w:hAnsi="Times New Roman" w:cs="Times New Roman"/>
      <w:sz w:val="24"/>
      <w:szCs w:val="24"/>
      <w:lang w:eastAsia="zh-CN"/>
    </w:rPr>
  </w:style>
  <w:style w:type="paragraph" w:styleId="a5">
    <w:name w:val="footer"/>
    <w:basedOn w:val="a"/>
    <w:link w:val="a6"/>
    <w:rsid w:val="00A13235"/>
    <w:pPr>
      <w:tabs>
        <w:tab w:val="center" w:pos="4677"/>
        <w:tab w:val="right" w:pos="9355"/>
      </w:tabs>
    </w:pPr>
  </w:style>
  <w:style w:type="character" w:customStyle="1" w:styleId="a6">
    <w:name w:val="Нижний колонтитул Знак"/>
    <w:basedOn w:val="a0"/>
    <w:link w:val="a5"/>
    <w:rsid w:val="00A13235"/>
    <w:rPr>
      <w:rFonts w:ascii="Times New Roman" w:eastAsia="Times New Roman" w:hAnsi="Times New Roman" w:cs="Times New Roman"/>
      <w:sz w:val="24"/>
      <w:szCs w:val="24"/>
      <w:lang w:eastAsia="zh-CN"/>
    </w:rPr>
  </w:style>
  <w:style w:type="paragraph" w:styleId="a7">
    <w:name w:val="Balloon Text"/>
    <w:basedOn w:val="a"/>
    <w:link w:val="a8"/>
    <w:uiPriority w:val="99"/>
    <w:semiHidden/>
    <w:unhideWhenUsed/>
    <w:rsid w:val="00D47849"/>
    <w:rPr>
      <w:rFonts w:ascii="Tahoma" w:hAnsi="Tahoma" w:cs="Tahoma"/>
      <w:sz w:val="16"/>
      <w:szCs w:val="16"/>
    </w:rPr>
  </w:style>
  <w:style w:type="character" w:customStyle="1" w:styleId="a8">
    <w:name w:val="Текст выноски Знак"/>
    <w:basedOn w:val="a0"/>
    <w:link w:val="a7"/>
    <w:uiPriority w:val="99"/>
    <w:semiHidden/>
    <w:rsid w:val="00D47849"/>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23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13235"/>
    <w:pPr>
      <w:keepNext/>
      <w:numPr>
        <w:numId w:val="1"/>
      </w:numPr>
      <w:jc w:val="center"/>
      <w:outlineLvl w:val="0"/>
    </w:pPr>
    <w:rPr>
      <w:b/>
      <w:bCs/>
    </w:rPr>
  </w:style>
  <w:style w:type="paragraph" w:styleId="7">
    <w:name w:val="heading 7"/>
    <w:basedOn w:val="a"/>
    <w:next w:val="a"/>
    <w:link w:val="70"/>
    <w:qFormat/>
    <w:rsid w:val="00A13235"/>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3235"/>
    <w:rPr>
      <w:rFonts w:ascii="Times New Roman" w:eastAsia="Times New Roman" w:hAnsi="Times New Roman" w:cs="Times New Roman"/>
      <w:b/>
      <w:bCs/>
      <w:sz w:val="24"/>
      <w:szCs w:val="24"/>
      <w:lang w:eastAsia="zh-CN"/>
    </w:rPr>
  </w:style>
  <w:style w:type="character" w:customStyle="1" w:styleId="70">
    <w:name w:val="Заголовок 7 Знак"/>
    <w:basedOn w:val="a0"/>
    <w:link w:val="7"/>
    <w:rsid w:val="00A13235"/>
    <w:rPr>
      <w:rFonts w:ascii="Times New Roman" w:eastAsia="Times New Roman" w:hAnsi="Times New Roman" w:cs="Times New Roman"/>
      <w:b/>
      <w:bCs/>
      <w:sz w:val="24"/>
      <w:szCs w:val="24"/>
      <w:lang w:eastAsia="zh-CN"/>
    </w:rPr>
  </w:style>
  <w:style w:type="paragraph" w:styleId="a3">
    <w:name w:val="Body Text"/>
    <w:basedOn w:val="a"/>
    <w:link w:val="a4"/>
    <w:rsid w:val="00A13235"/>
    <w:pPr>
      <w:jc w:val="both"/>
    </w:pPr>
  </w:style>
  <w:style w:type="character" w:customStyle="1" w:styleId="a4">
    <w:name w:val="Основной текст Знак"/>
    <w:basedOn w:val="a0"/>
    <w:link w:val="a3"/>
    <w:rsid w:val="00A13235"/>
    <w:rPr>
      <w:rFonts w:ascii="Times New Roman" w:eastAsia="Times New Roman" w:hAnsi="Times New Roman" w:cs="Times New Roman"/>
      <w:sz w:val="24"/>
      <w:szCs w:val="24"/>
      <w:lang w:eastAsia="zh-CN"/>
    </w:rPr>
  </w:style>
  <w:style w:type="paragraph" w:styleId="a5">
    <w:name w:val="footer"/>
    <w:basedOn w:val="a"/>
    <w:link w:val="a6"/>
    <w:rsid w:val="00A13235"/>
    <w:pPr>
      <w:tabs>
        <w:tab w:val="center" w:pos="4677"/>
        <w:tab w:val="right" w:pos="9355"/>
      </w:tabs>
    </w:pPr>
  </w:style>
  <w:style w:type="character" w:customStyle="1" w:styleId="a6">
    <w:name w:val="Нижний колонтитул Знак"/>
    <w:basedOn w:val="a0"/>
    <w:link w:val="a5"/>
    <w:rsid w:val="00A13235"/>
    <w:rPr>
      <w:rFonts w:ascii="Times New Roman" w:eastAsia="Times New Roman" w:hAnsi="Times New Roman" w:cs="Times New Roman"/>
      <w:sz w:val="24"/>
      <w:szCs w:val="24"/>
      <w:lang w:eastAsia="zh-CN"/>
    </w:rPr>
  </w:style>
  <w:style w:type="paragraph" w:styleId="a7">
    <w:name w:val="Balloon Text"/>
    <w:basedOn w:val="a"/>
    <w:link w:val="a8"/>
    <w:uiPriority w:val="99"/>
    <w:semiHidden/>
    <w:unhideWhenUsed/>
    <w:rsid w:val="00D47849"/>
    <w:rPr>
      <w:rFonts w:ascii="Tahoma" w:hAnsi="Tahoma" w:cs="Tahoma"/>
      <w:sz w:val="16"/>
      <w:szCs w:val="16"/>
    </w:rPr>
  </w:style>
  <w:style w:type="character" w:customStyle="1" w:styleId="a8">
    <w:name w:val="Текст выноски Знак"/>
    <w:basedOn w:val="a0"/>
    <w:link w:val="a7"/>
    <w:uiPriority w:val="99"/>
    <w:semiHidden/>
    <w:rsid w:val="00D4784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B32C-EEC8-4888-B878-F67E3868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15816</Words>
  <Characters>9016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cp:lastPrinted>2016-09-27T12:03:00Z</cp:lastPrinted>
  <dcterms:created xsi:type="dcterms:W3CDTF">2017-03-20T09:28:00Z</dcterms:created>
  <dcterms:modified xsi:type="dcterms:W3CDTF">2017-03-20T09:28:00Z</dcterms:modified>
</cp:coreProperties>
</file>